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BE" w:rsidRPr="00180067" w:rsidRDefault="004D03BE" w:rsidP="004D03BE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Szkoła Podstawowa w Homrzyskach</w:t>
      </w:r>
    </w:p>
    <w:p w:rsidR="004D03BE" w:rsidRDefault="004D03BE" w:rsidP="004D03BE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</w:p>
    <w:p w:rsidR="004D03BE" w:rsidRPr="00AB1813" w:rsidRDefault="004D03BE" w:rsidP="004D03BE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</w:p>
    <w:p w:rsidR="004D03BE" w:rsidRDefault="004D03BE" w:rsidP="004D03B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4D03BE" w:rsidRDefault="004D03BE" w:rsidP="004D03BE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center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4D03BE" w:rsidRDefault="004D03BE" w:rsidP="004D03BE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center"/>
        <w:rPr>
          <w:rFonts w:ascii="Times New Roman" w:hAnsi="Times New Roman"/>
          <w:sz w:val="40"/>
          <w:szCs w:val="40"/>
          <w:shd w:val="clear" w:color="auto" w:fill="FFFFFF"/>
        </w:rPr>
      </w:pPr>
      <w:r w:rsidRPr="00180067">
        <w:rPr>
          <w:rFonts w:ascii="Times New Roman" w:hAnsi="Times New Roman"/>
          <w:sz w:val="40"/>
          <w:szCs w:val="40"/>
          <w:shd w:val="clear" w:color="auto" w:fill="FFFFFF"/>
        </w:rPr>
        <w:t>Procedury bezpieczeństwa na terenie</w:t>
      </w:r>
    </w:p>
    <w:p w:rsidR="004D03BE" w:rsidRDefault="004D03BE" w:rsidP="004D03BE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center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Szkoły Podstawowej w Homrzyskach</w:t>
      </w:r>
    </w:p>
    <w:p w:rsidR="004D03BE" w:rsidRPr="00180067" w:rsidRDefault="004D03BE" w:rsidP="004D03BE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center"/>
        <w:rPr>
          <w:rFonts w:ascii="Times New Roman" w:hAnsi="Times New Roman"/>
          <w:color w:val="1D2129"/>
          <w:sz w:val="40"/>
          <w:szCs w:val="40"/>
          <w:shd w:val="clear" w:color="auto" w:fill="FFFFFF"/>
        </w:rPr>
      </w:pPr>
      <w:r w:rsidRPr="00180067">
        <w:rPr>
          <w:rFonts w:ascii="Times New Roman" w:hAnsi="Times New Roman"/>
          <w:sz w:val="40"/>
          <w:szCs w:val="40"/>
          <w:shd w:val="clear" w:color="auto" w:fill="FFFFFF"/>
        </w:rPr>
        <w:t>w okresie pandemii Covid-19</w:t>
      </w:r>
    </w:p>
    <w:p w:rsidR="00050C9C" w:rsidRDefault="0005662B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Default="004D03BE"/>
    <w:p w:rsidR="004D03BE" w:rsidRPr="00AB1813" w:rsidRDefault="004D03BE" w:rsidP="004D03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1813">
        <w:rPr>
          <w:rFonts w:ascii="Times New Roman" w:hAnsi="Times New Roman" w:cs="Times New Roman"/>
          <w:u w:val="single"/>
        </w:rPr>
        <w:lastRenderedPageBreak/>
        <w:t>Podstawa prawna:</w:t>
      </w:r>
    </w:p>
    <w:p w:rsidR="004D03BE" w:rsidRPr="00C61265" w:rsidRDefault="004D03BE" w:rsidP="004D03BE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1265">
        <w:rPr>
          <w:rFonts w:ascii="Times New Roman" w:hAnsi="Times New Roman" w:cs="Times New Roman"/>
          <w:sz w:val="21"/>
          <w:szCs w:val="21"/>
        </w:rPr>
        <w:t xml:space="preserve">Wytyczne z GIS, MEN, MZ </w:t>
      </w:r>
    </w:p>
    <w:p w:rsidR="0008658E" w:rsidRPr="00C61265" w:rsidRDefault="0008658E" w:rsidP="004D03BE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1265">
        <w:rPr>
          <w:rFonts w:ascii="Times New Roman" w:hAnsi="Times New Roman" w:cs="Times New Roman"/>
          <w:color w:val="000000"/>
          <w:shd w:val="clear" w:color="auto" w:fill="FFFFFF"/>
        </w:rPr>
        <w:t>Rozporządzenie MEN </w:t>
      </w:r>
      <w:r w:rsidRPr="00C61265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w sprawie bezpieczeństwa i higieny w publicznych i niepublicznych szkołach i placówkach</w:t>
      </w:r>
      <w:r w:rsidRPr="00C6126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61265" w:rsidRPr="00C61265" w:rsidRDefault="0008658E" w:rsidP="004D03BE">
      <w:pPr>
        <w:widowControl w:val="0"/>
        <w:numPr>
          <w:ilvl w:val="0"/>
          <w:numId w:val="1"/>
        </w:numPr>
        <w:shd w:val="clear" w:color="auto" w:fill="FFFFFF"/>
        <w:suppressAutoHyphens/>
        <w:spacing w:after="60" w:line="360" w:lineRule="auto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  <w:color w:val="000000"/>
          <w:shd w:val="clear" w:color="auto" w:fill="FFFFFF"/>
        </w:rPr>
        <w:t>Rozporządzeniu </w:t>
      </w:r>
      <w:r w:rsidRPr="00C61265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MEN w sprawie czasowego ograniczenia funkcjonowania jednostek systemu oświaty w związku z zapobieganiem, przeciwdziałaniem i zwalczaniem COVID-19</w:t>
      </w:r>
      <w:r w:rsidRPr="00C61265">
        <w:rPr>
          <w:rFonts w:ascii="Times New Roman" w:hAnsi="Times New Roman" w:cs="Times New Roman"/>
          <w:color w:val="000000"/>
          <w:shd w:val="clear" w:color="auto" w:fill="FFFFFF"/>
        </w:rPr>
        <w:t> (art. 30b upo). </w:t>
      </w:r>
    </w:p>
    <w:p w:rsidR="00C61265" w:rsidRPr="00C61265" w:rsidRDefault="00C61265" w:rsidP="004D03BE">
      <w:pPr>
        <w:widowControl w:val="0"/>
        <w:numPr>
          <w:ilvl w:val="0"/>
          <w:numId w:val="1"/>
        </w:numPr>
        <w:shd w:val="clear" w:color="auto" w:fill="FFFFFF"/>
        <w:suppressAutoHyphens/>
        <w:spacing w:after="60" w:line="360" w:lineRule="auto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  <w:color w:val="000000"/>
          <w:shd w:val="clear" w:color="auto" w:fill="FFFFFF"/>
        </w:rPr>
        <w:t>Rozporządzenie MEN </w:t>
      </w:r>
      <w:r w:rsidRPr="00C61265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w sprawie szczególnych rozwiązań w okresie czasowego ograniczenia funkcjonowania jednostek systemu oświaty w związku z zapobieganiem, przeciwdziałaniem i zwalczaniem COVID-19 </w:t>
      </w:r>
      <w:r w:rsidRPr="00C61265">
        <w:rPr>
          <w:rFonts w:ascii="Times New Roman" w:hAnsi="Times New Roman" w:cs="Times New Roman"/>
          <w:color w:val="000000"/>
          <w:shd w:val="clear" w:color="auto" w:fill="FFFFFF"/>
        </w:rPr>
        <w:t>(art. 30c upo).</w:t>
      </w:r>
    </w:p>
    <w:p w:rsidR="004D03BE" w:rsidRPr="00C61265" w:rsidRDefault="004D03BE" w:rsidP="004D03BE">
      <w:pPr>
        <w:widowControl w:val="0"/>
        <w:numPr>
          <w:ilvl w:val="0"/>
          <w:numId w:val="1"/>
        </w:numPr>
        <w:shd w:val="clear" w:color="auto" w:fill="FFFFFF"/>
        <w:suppressAutoHyphens/>
        <w:spacing w:after="60" w:line="360" w:lineRule="auto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  <w:sz w:val="21"/>
          <w:szCs w:val="21"/>
        </w:rPr>
        <w:t xml:space="preserve">Rozporządzenie Ministra Pracy i Polityki Socjalnej z dnia 26 września 1997 r. w sprawie ogólnych przepisów bhp </w:t>
      </w:r>
      <w:hyperlink r:id="rId5" w:history="1">
        <w:r w:rsidRPr="00C61265">
          <w:rPr>
            <w:rStyle w:val="Hipercze"/>
            <w:rFonts w:ascii="Times New Roman" w:hAnsi="Times New Roman" w:cs="Times New Roman"/>
          </w:rPr>
          <w:t>(Dz. U. 2003 nr 169 poz.</w:t>
        </w:r>
      </w:hyperlink>
      <w:r w:rsidRPr="00C61265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history="1">
        <w:r w:rsidRPr="00C61265">
          <w:rPr>
            <w:rStyle w:val="Hipercze"/>
            <w:rFonts w:ascii="Times New Roman" w:hAnsi="Times New Roman" w:cs="Times New Roman"/>
          </w:rPr>
          <w:t>1650</w:t>
        </w:r>
      </w:hyperlink>
      <w:hyperlink r:id="rId7" w:history="1">
        <w:r w:rsidRPr="00C61265">
          <w:rPr>
            <w:rStyle w:val="Hipercze"/>
            <w:rFonts w:ascii="Times New Roman" w:hAnsi="Times New Roman" w:cs="Times New Roman"/>
          </w:rPr>
          <w:t xml:space="preserve"> </w:t>
        </w:r>
      </w:hyperlink>
      <w:r w:rsidRPr="00C61265">
        <w:rPr>
          <w:rFonts w:ascii="Times New Roman" w:hAnsi="Times New Roman" w:cs="Times New Roman"/>
          <w:sz w:val="21"/>
          <w:szCs w:val="21"/>
        </w:rPr>
        <w:t>z późn. zm.).</w:t>
      </w:r>
    </w:p>
    <w:p w:rsidR="004D03BE" w:rsidRPr="00AB1813" w:rsidRDefault="004D03BE" w:rsidP="004D03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4D03BE" w:rsidRPr="00AB1813" w:rsidRDefault="004D03BE" w:rsidP="004D03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  <w:u w:val="single"/>
        </w:rPr>
        <w:t xml:space="preserve">Podstawowym celem wdrażanych procedur jest: </w:t>
      </w:r>
    </w:p>
    <w:p w:rsidR="004D03BE" w:rsidRPr="00AB1813" w:rsidRDefault="004D03BE" w:rsidP="004D03BE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 xml:space="preserve">zapewnienie bezpieczeństwa pracownikom oraz </w:t>
      </w:r>
      <w:r>
        <w:rPr>
          <w:rFonts w:ascii="Times New Roman" w:hAnsi="Times New Roman" w:cs="Times New Roman"/>
        </w:rPr>
        <w:t xml:space="preserve">uczniom </w:t>
      </w:r>
      <w:r w:rsidRPr="00AB1813">
        <w:rPr>
          <w:rFonts w:ascii="Times New Roman" w:hAnsi="Times New Roman" w:cs="Times New Roman"/>
        </w:rPr>
        <w:t>pozostającym pod opieką szkoły;</w:t>
      </w:r>
    </w:p>
    <w:p w:rsidR="004D03BE" w:rsidRPr="00AB1813" w:rsidRDefault="004D03BE" w:rsidP="004D03BE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uniknięcie zakażenia przez osoby z zewnątrz;</w:t>
      </w:r>
    </w:p>
    <w:p w:rsidR="004D03BE" w:rsidRPr="00AB1813" w:rsidRDefault="004D03BE" w:rsidP="004D03BE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zmniejszenie liczby kontaktów na terenie szkoły, celem umożliwienia identyfikacji pracowników, którzy będą podlegać kwarantannie w przypadku potwierdzonego zakażenia.</w:t>
      </w:r>
    </w:p>
    <w:p w:rsidR="004D03BE" w:rsidRPr="00AB1813" w:rsidRDefault="004D03BE" w:rsidP="004D03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B1813">
        <w:rPr>
          <w:rFonts w:ascii="Times New Roman" w:hAnsi="Times New Roman" w:cs="Times New Roman"/>
        </w:rPr>
        <w:t xml:space="preserve"> </w:t>
      </w:r>
    </w:p>
    <w:p w:rsidR="004D03BE" w:rsidRPr="00AB1813" w:rsidRDefault="004D03BE" w:rsidP="004D03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  <w:u w:val="single"/>
        </w:rPr>
        <w:t>W związku z powyższym przez okres obowiązywania na terenie Polski stanu epidemii d</w:t>
      </w:r>
      <w:r>
        <w:rPr>
          <w:rFonts w:ascii="Times New Roman" w:hAnsi="Times New Roman" w:cs="Times New Roman"/>
          <w:u w:val="single"/>
        </w:rPr>
        <w:t>y</w:t>
      </w:r>
      <w:r w:rsidR="0082795B">
        <w:rPr>
          <w:rFonts w:ascii="Times New Roman" w:hAnsi="Times New Roman" w:cs="Times New Roman"/>
          <w:u w:val="single"/>
        </w:rPr>
        <w:t xml:space="preserve">rektor </w:t>
      </w:r>
      <w:r w:rsidR="0082795B">
        <w:rPr>
          <w:rFonts w:ascii="Times New Roman" w:hAnsi="Times New Roman" w:cs="Times New Roman"/>
          <w:u w:val="single"/>
        </w:rPr>
        <w:br/>
        <w:t>Szkoły Podstawowej w Homrzyskach</w:t>
      </w:r>
      <w:r w:rsidRPr="00AB1813">
        <w:rPr>
          <w:rFonts w:ascii="Times New Roman" w:hAnsi="Times New Roman" w:cs="Times New Roman"/>
          <w:u w:val="single"/>
        </w:rPr>
        <w:t xml:space="preserve"> obliguje do</w:t>
      </w:r>
      <w:r>
        <w:rPr>
          <w:rFonts w:ascii="Times New Roman" w:hAnsi="Times New Roman" w:cs="Times New Roman"/>
          <w:u w:val="single"/>
        </w:rPr>
        <w:t xml:space="preserve"> stosowania</w:t>
      </w:r>
      <w:r w:rsidRPr="00AB1813">
        <w:rPr>
          <w:rFonts w:ascii="Times New Roman" w:hAnsi="Times New Roman" w:cs="Times New Roman"/>
          <w:u w:val="single"/>
        </w:rPr>
        <w:t xml:space="preserve"> poniższych procedur wszystkich pracowników, uczniów, opiekunów uczniów i osób przebywających na terenie szkoły :</w:t>
      </w:r>
    </w:p>
    <w:p w:rsidR="004D03BE" w:rsidRPr="00AB1813" w:rsidRDefault="004D03BE" w:rsidP="004D03B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Procedura ograniczająca rozpowszechnianie się wirusa</w:t>
      </w:r>
    </w:p>
    <w:p w:rsidR="004D03BE" w:rsidRPr="00AB1813" w:rsidRDefault="004D03BE" w:rsidP="004D03B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Procedura zapobiegawcza – podejrzenie wystąpienia zakażenia u pracownika</w:t>
      </w:r>
    </w:p>
    <w:p w:rsidR="004D03BE" w:rsidRDefault="004D03BE" w:rsidP="004D03B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Procedura zapobiegawcza – podejrzenie wystąpienia zakażenia u osoby pozostającej pod opieką placówki</w:t>
      </w:r>
      <w:r>
        <w:rPr>
          <w:rFonts w:ascii="Times New Roman" w:hAnsi="Times New Roman" w:cs="Times New Roman"/>
        </w:rPr>
        <w:t>.</w:t>
      </w:r>
    </w:p>
    <w:p w:rsidR="004D03BE" w:rsidRPr="00AB1813" w:rsidRDefault="004D03BE" w:rsidP="004D03BE">
      <w:pPr>
        <w:widowControl w:val="0"/>
        <w:shd w:val="clear" w:color="auto" w:fill="FFFFFF"/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4D03BE" w:rsidRDefault="00D26C61">
      <w:r>
        <w:t xml:space="preserve"> </w:t>
      </w:r>
    </w:p>
    <w:p w:rsidR="0082795B" w:rsidRDefault="0082795B"/>
    <w:p w:rsidR="0082795B" w:rsidRDefault="0082795B"/>
    <w:p w:rsidR="0082795B" w:rsidRDefault="0082795B"/>
    <w:p w:rsidR="0082795B" w:rsidRDefault="0082795B"/>
    <w:p w:rsidR="0082795B" w:rsidRDefault="0082795B"/>
    <w:p w:rsidR="0082795B" w:rsidRPr="00464DAB" w:rsidRDefault="0082795B" w:rsidP="0082795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AB">
        <w:rPr>
          <w:rFonts w:ascii="Times New Roman" w:hAnsi="Times New Roman" w:cs="Times New Roman"/>
          <w:b/>
          <w:sz w:val="24"/>
          <w:szCs w:val="24"/>
        </w:rPr>
        <w:t>Ad 1</w:t>
      </w:r>
      <w:r w:rsidRPr="00464DAB">
        <w:rPr>
          <w:rFonts w:ascii="Times New Roman" w:hAnsi="Times New Roman" w:cs="Times New Roman"/>
          <w:sz w:val="24"/>
          <w:szCs w:val="24"/>
        </w:rPr>
        <w:t xml:space="preserve">. </w:t>
      </w:r>
      <w:r w:rsidRPr="00464DAB">
        <w:rPr>
          <w:rFonts w:ascii="Times New Roman" w:hAnsi="Times New Roman" w:cs="Times New Roman"/>
          <w:b/>
          <w:bCs/>
          <w:sz w:val="24"/>
          <w:szCs w:val="24"/>
        </w:rPr>
        <w:t>Procedura ograniczająca rozpowszechnianie wirusa – organizacja zajęć w szkole.</w:t>
      </w:r>
    </w:p>
    <w:p w:rsidR="0082795B" w:rsidRPr="00AB1813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</w:t>
      </w:r>
      <w:r w:rsidRPr="00AB1813">
        <w:rPr>
          <w:rFonts w:ascii="Times New Roman" w:hAnsi="Times New Roman" w:cs="Times New Roman"/>
        </w:rPr>
        <w:t xml:space="preserve"> się pracownikom Szkoły środki ochrony indywidualnej – maseczki, (ewentualnie przyłbice), jednorazowe rękawiczki.</w:t>
      </w:r>
    </w:p>
    <w:p w:rsidR="0082795B" w:rsidRPr="00AB1813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 xml:space="preserve">Do pracy może przyjść pracownik bez żadnych objawów chorobowych ( kaszel, gorączka, duszności). W przypadku pojawienia się niepokojących objawów pracownik informuje </w:t>
      </w:r>
      <w:r>
        <w:rPr>
          <w:rFonts w:ascii="Times New Roman" w:hAnsi="Times New Roman" w:cs="Times New Roman"/>
        </w:rPr>
        <w:t>telefonicznie Dyrektora szkoły</w:t>
      </w:r>
      <w:r w:rsidRPr="00AB1813">
        <w:rPr>
          <w:rFonts w:ascii="Times New Roman" w:hAnsi="Times New Roman" w:cs="Times New Roman"/>
        </w:rPr>
        <w:t xml:space="preserve"> o zaistniałej sytuacji, kontaktuje się </w:t>
      </w:r>
      <w:r w:rsidR="0005662B">
        <w:rPr>
          <w:rFonts w:ascii="Times New Roman" w:hAnsi="Times New Roman" w:cs="Times New Roman"/>
        </w:rPr>
        <w:t xml:space="preserve">lekarzem </w:t>
      </w:r>
      <w:r w:rsidRPr="00AB1813">
        <w:rPr>
          <w:rFonts w:ascii="Times New Roman" w:hAnsi="Times New Roman" w:cs="Times New Roman"/>
        </w:rPr>
        <w:t>i postępuje według zaleceń jakie wydano.</w:t>
      </w:r>
    </w:p>
    <w:p w:rsidR="0082795B" w:rsidRPr="00AB1813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:rsidR="0082795B" w:rsidRPr="00AB1813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W drodze do i ze szkoły uczniowie przestrzegają aktualnych przepisów prawa dotyczących zachowania w przestrzeni publicznej.</w:t>
      </w:r>
    </w:p>
    <w:p w:rsidR="0082795B" w:rsidRPr="00C61265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61265">
        <w:rPr>
          <w:rFonts w:ascii="Times New Roman" w:hAnsi="Times New Roman" w:cs="Times New Roman"/>
        </w:rPr>
        <w:t xml:space="preserve">Przy wejściu do budynku szkoły zamieszczono informację o obowiązku dezynfekowania rąk oraz instrukcję użycia środka dezynfekującego. Wszyscy wchodzący do budynku szkoły są zobligowani do dezynfekcji rąk. </w:t>
      </w:r>
      <w:r w:rsidRPr="00C61265">
        <w:rPr>
          <w:rFonts w:ascii="Times New Roman" w:hAnsi="Times New Roman" w:cs="Times New Roman"/>
          <w:i/>
        </w:rPr>
        <w:t>( Załącznik nr 1 )</w:t>
      </w:r>
    </w:p>
    <w:p w:rsidR="0082795B" w:rsidRPr="00C61265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Przy wejściu do szkoły umieszczono numery telefonów do właściwej miejscowo powiatowej stacji sanitarno-epidemiologicznej, oddziału zakaźnego szpitala i służb medycznych.</w:t>
      </w:r>
    </w:p>
    <w:p w:rsidR="0082795B" w:rsidRPr="00C61265" w:rsidRDefault="0082795B" w:rsidP="0082795B">
      <w:pPr>
        <w:widowControl w:val="0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Opiekunowie odprowadzający uczniów mogą wchodzić do przestrzeni wspólnej szkoły, zachowując zasady:</w:t>
      </w:r>
    </w:p>
    <w:p w:rsidR="0082795B" w:rsidRPr="00C61265" w:rsidRDefault="0082795B" w:rsidP="0082795B">
      <w:pPr>
        <w:ind w:firstLine="709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a) 1 opiekun z dzieckiem/dziećmi,</w:t>
      </w:r>
    </w:p>
    <w:p w:rsidR="0082795B" w:rsidRPr="00C61265" w:rsidRDefault="0082795B" w:rsidP="0082795B">
      <w:pPr>
        <w:ind w:firstLine="709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b) dystansu od kolejnego opiekuna z dzieckiem/dziećmi min. 1,5 m,</w:t>
      </w:r>
    </w:p>
    <w:p w:rsidR="0082795B" w:rsidRPr="00C61265" w:rsidRDefault="0082795B" w:rsidP="0082795B">
      <w:pPr>
        <w:ind w:firstLine="709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c) dystansu od pracowników szkoły min. 1,5 m,</w:t>
      </w:r>
    </w:p>
    <w:p w:rsidR="0082795B" w:rsidRPr="00C61265" w:rsidRDefault="0082795B" w:rsidP="0082795B">
      <w:pPr>
        <w:ind w:left="709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>d) opiekunowie mogą przebywać tylko w holu przy wejściu do szkoły lub korytarzu prowadzącym do sekretariatu.</w:t>
      </w:r>
    </w:p>
    <w:p w:rsidR="0082795B" w:rsidRPr="00C61265" w:rsidRDefault="0082795B" w:rsidP="0082795B">
      <w:pPr>
        <w:ind w:left="709"/>
        <w:jc w:val="both"/>
        <w:rPr>
          <w:rFonts w:ascii="Times New Roman" w:hAnsi="Times New Roman" w:cs="Times New Roman"/>
        </w:rPr>
      </w:pPr>
      <w:r w:rsidRPr="00C61265">
        <w:rPr>
          <w:rFonts w:ascii="Times New Roman" w:hAnsi="Times New Roman" w:cs="Times New Roman"/>
        </w:rPr>
        <w:t xml:space="preserve">d) opiekunowie powinni przestrzegać obowiązujących przepisów prawa związanych </w:t>
      </w:r>
      <w:r w:rsidRPr="00C61265">
        <w:rPr>
          <w:rFonts w:ascii="Times New Roman" w:hAnsi="Times New Roman" w:cs="Times New Roman"/>
        </w:rPr>
        <w:br/>
        <w:t xml:space="preserve">z bezpieczeństwem zdrowotnym obywateli (m.in. stosować środki ochronne: osłona ust i nosa, rękawiczki jednorazowe lub dezynfekcja rąk). </w:t>
      </w:r>
    </w:p>
    <w:p w:rsidR="00E16173" w:rsidRDefault="0082795B" w:rsidP="00E16173">
      <w:p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2D7763">
        <w:rPr>
          <w:rFonts w:ascii="Times New Roman" w:hAnsi="Times New Roman" w:cs="Times New Roman"/>
          <w:b/>
        </w:rPr>
        <w:t>8.</w:t>
      </w:r>
      <w:r w:rsidRPr="00AB1813">
        <w:rPr>
          <w:rFonts w:ascii="Times New Roman" w:hAnsi="Times New Roman" w:cs="Times New Roman"/>
        </w:rPr>
        <w:t xml:space="preserve"> Obowiązują ogólne zasady higieny: częste mycie rąk (po przyjściu do szkoły należy bezzwłocznie umyć ręce), ochrona podczas kichania i kaszlu oraz unikanie dotykania oczu, nosa i ust.</w:t>
      </w:r>
    </w:p>
    <w:p w:rsidR="00E16173" w:rsidRPr="00AB1813" w:rsidRDefault="0082795B" w:rsidP="00E16173">
      <w:p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2D7763">
        <w:rPr>
          <w:rFonts w:ascii="Times New Roman" w:hAnsi="Times New Roman" w:cs="Times New Roman"/>
          <w:b/>
        </w:rPr>
        <w:t>9.</w:t>
      </w:r>
      <w:r w:rsidRPr="00AB1813">
        <w:rPr>
          <w:rFonts w:ascii="Times New Roman" w:hAnsi="Times New Roman" w:cs="Times New Roman"/>
        </w:rPr>
        <w:t xml:space="preserve"> W czasie zagrożenia epidemiczneg</w:t>
      </w:r>
      <w:r w:rsidR="00E16173">
        <w:rPr>
          <w:rFonts w:ascii="Times New Roman" w:hAnsi="Times New Roman" w:cs="Times New Roman"/>
        </w:rPr>
        <w:t xml:space="preserve">o w Szkole Podstawowej w Homrzyskach </w:t>
      </w:r>
      <w:r w:rsidRPr="00AB1813">
        <w:rPr>
          <w:rFonts w:ascii="Times New Roman" w:hAnsi="Times New Roman" w:cs="Times New Roman"/>
        </w:rPr>
        <w:t xml:space="preserve">ogranicza się </w:t>
      </w:r>
      <w:r w:rsidR="00E16173" w:rsidRPr="00AB1813">
        <w:rPr>
          <w:rFonts w:ascii="Times New Roman" w:hAnsi="Times New Roman" w:cs="Times New Roman"/>
        </w:rPr>
        <w:t>przebywanie w</w:t>
      </w:r>
      <w:r w:rsidRPr="00AB1813">
        <w:rPr>
          <w:rFonts w:ascii="Times New Roman" w:hAnsi="Times New Roman" w:cs="Times New Roman"/>
        </w:rPr>
        <w:t xml:space="preserve"> szkole osób z zewnątrz do niezbędnego minimum: (obowiązuje je stosowanie środków</w:t>
      </w:r>
      <w:r w:rsidR="00E16173" w:rsidRPr="00E16173">
        <w:rPr>
          <w:rFonts w:ascii="Times New Roman" w:hAnsi="Times New Roman" w:cs="Times New Roman"/>
        </w:rPr>
        <w:t xml:space="preserve"> </w:t>
      </w:r>
      <w:r w:rsidR="00E16173" w:rsidRPr="00AB1813">
        <w:rPr>
          <w:rFonts w:ascii="Times New Roman" w:hAnsi="Times New Roman" w:cs="Times New Roman"/>
        </w:rPr>
        <w:t xml:space="preserve">ochronnych: osłona ust i nosa, rękawiczki jednorazowe lub dezynfekcja rąk, tylko </w:t>
      </w:r>
      <w:r w:rsidR="00E16173" w:rsidRPr="00AB1813">
        <w:rPr>
          <w:rFonts w:ascii="Times New Roman" w:hAnsi="Times New Roman" w:cs="Times New Roman"/>
        </w:rPr>
        <w:lastRenderedPageBreak/>
        <w:t>osoby bez objawów chorobowych sugerujących infekcję dróg oddechowych) i w wyznaczonych obszarach.</w:t>
      </w:r>
    </w:p>
    <w:p w:rsidR="0036449F" w:rsidRDefault="00E16173" w:rsidP="0036449F">
      <w:p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2D7763">
        <w:rPr>
          <w:rFonts w:ascii="Times New Roman" w:hAnsi="Times New Roman" w:cs="Times New Roman"/>
          <w:b/>
        </w:rPr>
        <w:t>10.</w:t>
      </w:r>
      <w:r w:rsidRPr="00AB1813">
        <w:rPr>
          <w:rFonts w:ascii="Times New Roman" w:hAnsi="Times New Roman" w:cs="Times New Roman"/>
        </w:rPr>
        <w:t xml:space="preserve"> W sprawach niewymagających bezpośredniego konta</w:t>
      </w:r>
      <w:r>
        <w:rPr>
          <w:rFonts w:ascii="Times New Roman" w:hAnsi="Times New Roman" w:cs="Times New Roman"/>
        </w:rPr>
        <w:t>ktu z wychowawcą, nauczycielami</w:t>
      </w:r>
      <w:r w:rsidRPr="00AB1813">
        <w:rPr>
          <w:rFonts w:ascii="Times New Roman" w:hAnsi="Times New Roman" w:cs="Times New Roman"/>
        </w:rPr>
        <w:t xml:space="preserve">, pracownikami sekretariatu lub dyrekcją rodzice mogą się kontaktować ze szkołą </w:t>
      </w:r>
      <w:r>
        <w:rPr>
          <w:rFonts w:ascii="Times New Roman" w:hAnsi="Times New Roman" w:cs="Times New Roman"/>
        </w:rPr>
        <w:br/>
      </w:r>
      <w:r w:rsidRPr="00AB1813">
        <w:rPr>
          <w:rFonts w:ascii="Times New Roman" w:hAnsi="Times New Roman" w:cs="Times New Roman"/>
        </w:rPr>
        <w:t>z wykorzystaniem technik komunikacji na odległość</w:t>
      </w:r>
      <w:r>
        <w:rPr>
          <w:rFonts w:ascii="Times New Roman" w:hAnsi="Times New Roman" w:cs="Times New Roman"/>
        </w:rPr>
        <w:t>.</w:t>
      </w:r>
    </w:p>
    <w:p w:rsidR="0036449F" w:rsidRDefault="00E16173" w:rsidP="0036449F">
      <w:p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2D7763">
        <w:rPr>
          <w:rFonts w:ascii="Times New Roman" w:hAnsi="Times New Roman" w:cs="Times New Roman"/>
          <w:b/>
        </w:rPr>
        <w:t>11.</w:t>
      </w:r>
      <w:r w:rsidRPr="00AB1813">
        <w:rPr>
          <w:rFonts w:ascii="Times New Roman" w:hAnsi="Times New Roman" w:cs="Times New Roman"/>
        </w:rPr>
        <w:t xml:space="preserve"> W Szkole może być mierzona temperatura ciała za pomocą termometru bezdotykowego. Termometr jest dezynfekowany po każdej grupie uczniów.</w:t>
      </w:r>
    </w:p>
    <w:p w:rsidR="00E16173" w:rsidRPr="00AB1813" w:rsidRDefault="00E16173" w:rsidP="0036449F">
      <w:p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2D7763">
        <w:rPr>
          <w:rFonts w:ascii="Times New Roman" w:hAnsi="Times New Roman" w:cs="Times New Roman"/>
          <w:b/>
        </w:rPr>
        <w:t>12</w:t>
      </w:r>
      <w:r w:rsidRPr="00AB1813">
        <w:rPr>
          <w:rFonts w:ascii="Times New Roman" w:hAnsi="Times New Roman" w:cs="Times New Roman"/>
        </w:rPr>
        <w:t xml:space="preserve">. Jeśli nauczyciel lub inny </w:t>
      </w:r>
      <w:r w:rsidR="008600DC" w:rsidRPr="00AB1813">
        <w:rPr>
          <w:rFonts w:ascii="Times New Roman" w:hAnsi="Times New Roman" w:cs="Times New Roman"/>
        </w:rPr>
        <w:t>pracownik Szkoły</w:t>
      </w:r>
      <w:r w:rsidRPr="00AB1813">
        <w:rPr>
          <w:rFonts w:ascii="Times New Roman" w:hAnsi="Times New Roman" w:cs="Times New Roman"/>
        </w:rPr>
        <w:t xml:space="preserve"> zaobserwuje u ucznia objawy mogące wskazywać na</w:t>
      </w:r>
      <w:r>
        <w:rPr>
          <w:rFonts w:ascii="Times New Roman" w:hAnsi="Times New Roman" w:cs="Times New Roman"/>
        </w:rPr>
        <w:t xml:space="preserve"> </w:t>
      </w:r>
      <w:r w:rsidRPr="00AB1813">
        <w:rPr>
          <w:rFonts w:ascii="Times New Roman" w:hAnsi="Times New Roman" w:cs="Times New Roman"/>
        </w:rPr>
        <w:t xml:space="preserve">infekcję dróg oddechowych, w tym w </w:t>
      </w:r>
      <w:r w:rsidR="008600DC" w:rsidRPr="00AB1813">
        <w:rPr>
          <w:rFonts w:ascii="Times New Roman" w:hAnsi="Times New Roman" w:cs="Times New Roman"/>
        </w:rPr>
        <w:t>szczególności gorączkę</w:t>
      </w:r>
      <w:r w:rsidRPr="00AB1813">
        <w:rPr>
          <w:rFonts w:ascii="Times New Roman" w:hAnsi="Times New Roman" w:cs="Times New Roman"/>
        </w:rPr>
        <w:t xml:space="preserve"> lub kaszel, zobowiązany jest prze</w:t>
      </w:r>
      <w:r>
        <w:rPr>
          <w:rFonts w:ascii="Times New Roman" w:hAnsi="Times New Roman" w:cs="Times New Roman"/>
        </w:rPr>
        <w:t xml:space="preserve">kazać informację dyrektorowi i </w:t>
      </w:r>
      <w:r w:rsidRPr="00AB1813">
        <w:rPr>
          <w:rFonts w:ascii="Times New Roman" w:hAnsi="Times New Roman" w:cs="Times New Roman"/>
        </w:rPr>
        <w:t xml:space="preserve">odizolować ucznia w odrębnym pomieszczeniu lub wyznaczonym </w:t>
      </w:r>
      <w:r w:rsidR="0036449F" w:rsidRPr="0036449F">
        <w:rPr>
          <w:rFonts w:ascii="Times New Roman" w:hAnsi="Times New Roman" w:cs="Times New Roman"/>
        </w:rPr>
        <w:t>miejscu</w:t>
      </w:r>
      <w:r w:rsidRPr="0036449F">
        <w:rPr>
          <w:rFonts w:ascii="Times New Roman" w:hAnsi="Times New Roman" w:cs="Times New Roman"/>
        </w:rPr>
        <w:t xml:space="preserve"> zapewniając min. 2m odległości </w:t>
      </w:r>
      <w:r w:rsidRPr="00AB1813">
        <w:rPr>
          <w:rFonts w:ascii="Times New Roman" w:hAnsi="Times New Roman" w:cs="Times New Roman"/>
        </w:rPr>
        <w:t>od innych osób, i niezwłocznie powiadomić rodziców/opiekunów o konieczności odebrania ucznia ze szkoły (rekomendowany własny środek transportu).</w:t>
      </w:r>
    </w:p>
    <w:p w:rsidR="00E16173" w:rsidRDefault="00E16173" w:rsidP="00E16173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16173" w:rsidRPr="002D7763" w:rsidRDefault="00E16173" w:rsidP="00E16173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D7763">
        <w:rPr>
          <w:rFonts w:ascii="Times New Roman" w:hAnsi="Times New Roman" w:cs="Times New Roman"/>
          <w:color w:val="auto"/>
          <w:sz w:val="24"/>
          <w:szCs w:val="24"/>
        </w:rPr>
        <w:t>Organizacja zajęć lekcyjnych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pozalekcyjnych</w:t>
      </w:r>
      <w:r w:rsidRPr="002D77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16173" w:rsidRPr="00AB1813" w:rsidRDefault="00E16173" w:rsidP="00E16173">
      <w:pPr>
        <w:spacing w:line="360" w:lineRule="auto"/>
        <w:rPr>
          <w:rFonts w:ascii="Times New Roman" w:hAnsi="Times New Roman" w:cs="Times New Roman"/>
        </w:rPr>
      </w:pPr>
    </w:p>
    <w:p w:rsidR="00E16173" w:rsidRPr="00AB1813" w:rsidRDefault="00E16173" w:rsidP="00E16173">
      <w:pPr>
        <w:pStyle w:val="Akapitzlist"/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Planista stara się </w:t>
      </w:r>
      <w:r w:rsidR="008600DC" w:rsidRPr="00AB1813">
        <w:rPr>
          <w:rFonts w:cs="Times New Roman"/>
        </w:rPr>
        <w:t>ułożyć plan</w:t>
      </w:r>
      <w:r w:rsidRPr="00AB1813">
        <w:rPr>
          <w:rFonts w:cs="Times New Roman"/>
        </w:rPr>
        <w:t xml:space="preserve"> zapewniając różne godziny rozpoczęcia i zakończenia </w:t>
      </w:r>
      <w:r w:rsidR="0036449F" w:rsidRPr="00AB1813">
        <w:rPr>
          <w:rFonts w:cs="Times New Roman"/>
        </w:rPr>
        <w:t>zajęć w</w:t>
      </w:r>
      <w:r w:rsidRPr="00AB1813">
        <w:rPr>
          <w:rFonts w:cs="Times New Roman"/>
        </w:rPr>
        <w:t xml:space="preserve"> poszczególnych oddziałach .</w:t>
      </w:r>
    </w:p>
    <w:p w:rsidR="00E16173" w:rsidRDefault="00E16173" w:rsidP="00E16173">
      <w:pPr>
        <w:pStyle w:val="Akapitzlist"/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Nauczyciele wprowadzają młodzież do sali lekcyjnej zwracając uwagę na zachowanie bezpiecznej </w:t>
      </w:r>
      <w:r w:rsidR="008600DC" w:rsidRPr="00AB1813">
        <w:rPr>
          <w:rFonts w:cs="Times New Roman"/>
        </w:rPr>
        <w:t>odległości między</w:t>
      </w:r>
      <w:r w:rsidRPr="00AB1813">
        <w:rPr>
          <w:rFonts w:cs="Times New Roman"/>
        </w:rPr>
        <w:t xml:space="preserve"> nimi.</w:t>
      </w:r>
    </w:p>
    <w:p w:rsidR="00E16173" w:rsidRPr="00AB1813" w:rsidRDefault="00E16173" w:rsidP="00E16173">
      <w:pPr>
        <w:pStyle w:val="Akapitzlist"/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czasie trwania zajęć uczniowie (w miarę możliwości) zachowują dystans społeczny.</w:t>
      </w:r>
    </w:p>
    <w:p w:rsidR="008600DC" w:rsidRPr="00AB1813" w:rsidRDefault="008600DC" w:rsidP="0003102C">
      <w:pPr>
        <w:pStyle w:val="Nagwek3"/>
        <w:spacing w:line="360" w:lineRule="auto"/>
        <w:rPr>
          <w:rFonts w:cs="Times New Roman"/>
        </w:rPr>
      </w:pPr>
      <w:r w:rsidRPr="002D7763">
        <w:rPr>
          <w:rFonts w:ascii="Times New Roman" w:hAnsi="Times New Roman" w:cs="Times New Roman"/>
          <w:color w:val="auto"/>
        </w:rPr>
        <w:t xml:space="preserve"> </w:t>
      </w:r>
    </w:p>
    <w:p w:rsidR="008600DC" w:rsidRPr="00AB1813" w:rsidRDefault="008600DC" w:rsidP="008600DC">
      <w:pPr>
        <w:spacing w:line="360" w:lineRule="auto"/>
        <w:rPr>
          <w:rFonts w:ascii="Times New Roman" w:hAnsi="Times New Roman" w:cs="Times New Roman"/>
        </w:rPr>
      </w:pPr>
    </w:p>
    <w:p w:rsidR="008600DC" w:rsidRPr="00C61A32" w:rsidRDefault="008600DC" w:rsidP="008600DC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C61A32">
        <w:rPr>
          <w:rFonts w:ascii="Times New Roman" w:hAnsi="Times New Roman" w:cs="Times New Roman"/>
          <w:color w:val="auto"/>
        </w:rPr>
        <w:t>Korytarze:</w:t>
      </w:r>
    </w:p>
    <w:p w:rsidR="008600DC" w:rsidRPr="00AB1813" w:rsidRDefault="008600DC" w:rsidP="008600DC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Nauczyciele dyżurujący na korytarzach z</w:t>
      </w:r>
      <w:r>
        <w:rPr>
          <w:rFonts w:cs="Times New Roman"/>
        </w:rPr>
        <w:t>obowiązani są do przestrzegania</w:t>
      </w:r>
      <w:r w:rsidRPr="00AB1813">
        <w:rPr>
          <w:rFonts w:cs="Times New Roman"/>
        </w:rPr>
        <w:t xml:space="preserve"> zasad dystansu społecznego oraz koordynują ruchem uczniów, aby w miarę możliwości unikać gromadzenia się uczniów i zapewnić bezpieczny odstęp między nimi.</w:t>
      </w:r>
    </w:p>
    <w:p w:rsidR="008600DC" w:rsidRPr="00C61A32" w:rsidRDefault="008600DC" w:rsidP="008600DC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i/>
        </w:rPr>
      </w:pPr>
      <w:r w:rsidRPr="00AB1813">
        <w:rPr>
          <w:rFonts w:cs="Times New Roman"/>
        </w:rPr>
        <w:t xml:space="preserve">Wyznaczony pracownik po każdej przerwie dezynfekuje ławki i siedziska, toalety i inne powierzchnie, z których korzystali uczniowie. </w:t>
      </w:r>
      <w:r>
        <w:rPr>
          <w:rFonts w:cs="Times New Roman"/>
        </w:rPr>
        <w:t>Odnotowuje ten fakt</w:t>
      </w:r>
      <w:r w:rsidRPr="00AB1813">
        <w:rPr>
          <w:rFonts w:cs="Times New Roman"/>
        </w:rPr>
        <w:t xml:space="preserve"> w „karcie monitorowania prac porządkowych” </w:t>
      </w:r>
      <w:r w:rsidRPr="00C61A32">
        <w:rPr>
          <w:rFonts w:cs="Times New Roman"/>
          <w:i/>
        </w:rPr>
        <w:t>( Załącznik 2).</w:t>
      </w:r>
    </w:p>
    <w:p w:rsidR="008600DC" w:rsidRPr="00AB1813" w:rsidRDefault="008600DC" w:rsidP="008600DC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lastRenderedPageBreak/>
        <w:t>Należy wietrzyć korytarze co najmniej raz na godzinę.</w:t>
      </w:r>
    </w:p>
    <w:p w:rsidR="008600DC" w:rsidRPr="00C61A32" w:rsidRDefault="008600DC" w:rsidP="008600DC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C61A32">
        <w:rPr>
          <w:rFonts w:ascii="Times New Roman" w:hAnsi="Times New Roman" w:cs="Times New Roman"/>
          <w:color w:val="auto"/>
        </w:rPr>
        <w:t>Sale lekcyjne</w:t>
      </w:r>
    </w:p>
    <w:p w:rsidR="008600DC" w:rsidRPr="00AB1813" w:rsidRDefault="008600DC" w:rsidP="008600DC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Zobowiązuje się nauczycieli do zabezpieczenia / schowania zbędnych przedmiotów </w:t>
      </w:r>
      <w:r w:rsidR="0003102C">
        <w:rPr>
          <w:rFonts w:cs="Times New Roman"/>
        </w:rPr>
        <w:br/>
      </w:r>
      <w:r w:rsidRPr="00AB1813">
        <w:rPr>
          <w:rFonts w:cs="Times New Roman"/>
        </w:rPr>
        <w:t>w celu ułatwienia pracownikom obsługi dezynfekcji.</w:t>
      </w:r>
    </w:p>
    <w:p w:rsidR="0003102C" w:rsidRPr="00AB1813" w:rsidRDefault="008600DC" w:rsidP="0003102C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03102C">
        <w:rPr>
          <w:rFonts w:cs="Times New Roman"/>
        </w:rPr>
        <w:t>Wszystkie pomoce dydaktyczne, z których korzystają uczniowie, powinny zostać</w:t>
      </w:r>
      <w:r w:rsidR="0003102C">
        <w:rPr>
          <w:rFonts w:cs="Times New Roman"/>
        </w:rPr>
        <w:t xml:space="preserve"> </w:t>
      </w:r>
      <w:r w:rsidR="0003102C" w:rsidRPr="00AB1813">
        <w:rPr>
          <w:rFonts w:cs="Times New Roman"/>
        </w:rPr>
        <w:t>zabezpieczone</w:t>
      </w:r>
      <w:r w:rsidR="0003102C">
        <w:rPr>
          <w:rFonts w:cs="Times New Roman"/>
        </w:rPr>
        <w:t>,</w:t>
      </w:r>
      <w:r w:rsidR="0003102C" w:rsidRPr="00AB1813">
        <w:rPr>
          <w:rFonts w:cs="Times New Roman"/>
        </w:rPr>
        <w:t xml:space="preserve"> a po każdym </w:t>
      </w:r>
      <w:r w:rsidR="0003102C">
        <w:rPr>
          <w:rFonts w:cs="Times New Roman"/>
        </w:rPr>
        <w:t>użyciu zdezynfekowane</w:t>
      </w:r>
      <w:r w:rsidR="0003102C" w:rsidRPr="00AB1813">
        <w:rPr>
          <w:rFonts w:cs="Times New Roman"/>
        </w:rPr>
        <w:t xml:space="preserve">. Nauczyciel dezynfekuje pomoce dydaktyczne płynem do dezynfekcji powierzchni w rękawiczkach jednorazowych. </w:t>
      </w:r>
    </w:p>
    <w:p w:rsidR="0003102C" w:rsidRPr="00AB1813" w:rsidRDefault="0003102C" w:rsidP="0003102C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Uczeń posiada własne przybory i podręczniki, które w czasie zajęć mogą znajdować się na stoliku szkolnym ucznia lub w teczce/torbie/tornistrze ucznia.</w:t>
      </w:r>
    </w:p>
    <w:p w:rsidR="0003102C" w:rsidRPr="00AB1813" w:rsidRDefault="0003102C" w:rsidP="0003102C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Uczniowie nie powinni wymieniać się przyborami szkolnymi między sobą.</w:t>
      </w:r>
    </w:p>
    <w:p w:rsidR="0003102C" w:rsidRPr="00AB1813" w:rsidRDefault="0003102C" w:rsidP="0003102C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Nauczyciel wietrzy salę, w której prowadził lekcję w czasie przerwy, a w razie potrzeby także w czasie zajęć.</w:t>
      </w:r>
    </w:p>
    <w:p w:rsidR="0003102C" w:rsidRPr="00AB1813" w:rsidRDefault="0003102C" w:rsidP="0003102C">
      <w:pPr>
        <w:spacing w:line="360" w:lineRule="auto"/>
        <w:rPr>
          <w:rFonts w:ascii="Times New Roman" w:hAnsi="Times New Roman" w:cs="Times New Roman"/>
        </w:rPr>
      </w:pPr>
    </w:p>
    <w:p w:rsidR="00B11348" w:rsidRPr="00C61A32" w:rsidRDefault="00B11348" w:rsidP="00B11348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C61A32">
        <w:rPr>
          <w:rFonts w:ascii="Times New Roman" w:hAnsi="Times New Roman" w:cs="Times New Roman"/>
          <w:color w:val="auto"/>
        </w:rPr>
        <w:t>Zajęcia sportowe/ sala gimnastyczna</w:t>
      </w:r>
    </w:p>
    <w:p w:rsidR="00B11348" w:rsidRPr="00C61A32" w:rsidRDefault="00B11348" w:rsidP="00B11348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Przedmioty i sprzęty znajdujące się w sali, których nie można skutecznie umyć,</w:t>
      </w:r>
      <w:r>
        <w:rPr>
          <w:rFonts w:cs="Times New Roman"/>
        </w:rPr>
        <w:t xml:space="preserve"> </w:t>
      </w:r>
      <w:r w:rsidRPr="00C61A32">
        <w:rPr>
          <w:rFonts w:cs="Times New Roman"/>
        </w:rPr>
        <w:t xml:space="preserve">uprać lub dezynfekować, należy usunąć lub uniemożliwić do nich dostęp. Przybory do ćwiczeń (piłki, skakanki, obręcze itp.) wykorzystywane podczas zajęć należy czyścić lub dezynfekować.  </w:t>
      </w:r>
      <w:r w:rsidRPr="00C61A32">
        <w:rPr>
          <w:rFonts w:cs="Times New Roman"/>
          <w:i/>
        </w:rPr>
        <w:t>(Załącznik nr  5)</w:t>
      </w:r>
    </w:p>
    <w:p w:rsidR="00B11348" w:rsidRPr="00C61A32" w:rsidRDefault="00B11348" w:rsidP="00B11348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W sali gimnastycznej używany sprzęt sportowy oraz podłoga powinny zostać</w:t>
      </w:r>
      <w:r>
        <w:rPr>
          <w:rFonts w:cs="Times New Roman"/>
        </w:rPr>
        <w:t xml:space="preserve"> </w:t>
      </w:r>
      <w:r w:rsidRPr="00C61A32">
        <w:rPr>
          <w:rFonts w:cs="Times New Roman"/>
          <w:szCs w:val="24"/>
        </w:rPr>
        <w:t xml:space="preserve">umyte detergentem lub zdezynfekowane po każdym dniu zajęć. </w:t>
      </w:r>
    </w:p>
    <w:p w:rsidR="00B11348" w:rsidRPr="00AB1813" w:rsidRDefault="00B11348" w:rsidP="00B11348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Na</w:t>
      </w:r>
      <w:r>
        <w:rPr>
          <w:rFonts w:cs="Times New Roman"/>
        </w:rPr>
        <w:t>leży wietrzyć salę gimnastyczną</w:t>
      </w:r>
      <w:r w:rsidRPr="00AB1813">
        <w:rPr>
          <w:rFonts w:cs="Times New Roman"/>
        </w:rPr>
        <w:t>, części wspólne (korytarze) co najmniej raz na godzinę, w czasie przerwy, a w razie potrzeby także w czasie zajęć.</w:t>
      </w:r>
    </w:p>
    <w:p w:rsidR="00B11348" w:rsidRPr="00AB1813" w:rsidRDefault="00B11348" w:rsidP="00B11348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Zajęcia wychowania fizy</w:t>
      </w:r>
      <w:r>
        <w:rPr>
          <w:rFonts w:cs="Times New Roman"/>
        </w:rPr>
        <w:t>cznego powinny odbywać się na</w:t>
      </w:r>
      <w:r w:rsidRPr="00AB1813">
        <w:rPr>
          <w:rFonts w:cs="Times New Roman"/>
        </w:rPr>
        <w:t xml:space="preserve"> boisku szkolnym oraz na świeżym powietrzu na terenie szkoły ( w miarę możliwości).</w:t>
      </w:r>
    </w:p>
    <w:p w:rsidR="00B11348" w:rsidRPr="00464DAB" w:rsidRDefault="00B11348" w:rsidP="00B11348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Podczas realizacji zajęć, w tym zajęć wychowania fizycznego i sportowych, w</w:t>
      </w:r>
      <w:r>
        <w:rPr>
          <w:rFonts w:cs="Times New Roman"/>
        </w:rPr>
        <w:t xml:space="preserve"> </w:t>
      </w:r>
      <w:r w:rsidRPr="00464DAB">
        <w:rPr>
          <w:rFonts w:cs="Times New Roman"/>
        </w:rPr>
        <w:t>których nie można zachować dystansu, należy ograniczyć ćwiczenia i gry kontaktowe</w:t>
      </w:r>
      <w:r>
        <w:rPr>
          <w:rFonts w:cs="Times New Roman"/>
        </w:rPr>
        <w:t>.</w:t>
      </w:r>
    </w:p>
    <w:p w:rsidR="00B11348" w:rsidRPr="00AB1813" w:rsidRDefault="00B11348" w:rsidP="00B11348">
      <w:pPr>
        <w:spacing w:line="360" w:lineRule="auto"/>
        <w:rPr>
          <w:rFonts w:ascii="Times New Roman" w:hAnsi="Times New Roman" w:cs="Times New Roman"/>
        </w:rPr>
      </w:pPr>
    </w:p>
    <w:p w:rsidR="00B11348" w:rsidRPr="00464DAB" w:rsidRDefault="00B11348" w:rsidP="00B11348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464DAB">
        <w:rPr>
          <w:rFonts w:ascii="Times New Roman" w:hAnsi="Times New Roman" w:cs="Times New Roman"/>
          <w:color w:val="auto"/>
        </w:rPr>
        <w:t>Biblioteka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Bibliotekarz powinien przebywać w bibliotece w maseczce i rękawiczkach. Nosić osłonę nosa i ust, ewentualnie przyłbicę oraz rękawice ochronne podczas wykonywania obowiązków.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>Należy zachować bezpieczną odległość od rozmówcy i współpracow</w:t>
      </w:r>
      <w:r>
        <w:rPr>
          <w:rFonts w:cs="Times New Roman"/>
        </w:rPr>
        <w:t xml:space="preserve">ników (rekomendowane są 2 </w:t>
      </w:r>
      <w:r w:rsidR="005824AD">
        <w:rPr>
          <w:rFonts w:cs="Times New Roman"/>
        </w:rPr>
        <w:t xml:space="preserve">metry; </w:t>
      </w:r>
      <w:r w:rsidR="005824AD" w:rsidRPr="00AB1813">
        <w:rPr>
          <w:rFonts w:cs="Times New Roman"/>
        </w:rPr>
        <w:t>minimum</w:t>
      </w:r>
      <w:r w:rsidRPr="00AB1813">
        <w:rPr>
          <w:rFonts w:cs="Times New Roman"/>
        </w:rPr>
        <w:t xml:space="preserve"> 1,5 m).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lastRenderedPageBreak/>
        <w:t xml:space="preserve">Bibliotekę należy wietrzyć co godzinę.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Pracownicy obsługi regularne czyszczą powierzchnie wspólne, z którymi stykają się użytkownicy, np. klamka drzwi wejściowych, blaty, oparcia krzeseł. </w:t>
      </w:r>
    </w:p>
    <w:p w:rsidR="00B11348" w:rsidRPr="0036449F" w:rsidRDefault="005824AD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36449F">
        <w:rPr>
          <w:rFonts w:cs="Times New Roman"/>
        </w:rPr>
        <w:t>W bibliotece</w:t>
      </w:r>
      <w:r w:rsidR="00B11348" w:rsidRPr="0036449F">
        <w:rPr>
          <w:rFonts w:cs="Times New Roman"/>
        </w:rPr>
        <w:t xml:space="preserve"> może jednocześnie przebywać 5 uczniów.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Należy ograniczyć </w:t>
      </w:r>
      <w:r w:rsidR="005824AD" w:rsidRPr="00AB1813">
        <w:rPr>
          <w:rFonts w:cs="Times New Roman"/>
        </w:rPr>
        <w:t>użytkowanie księgozbioru</w:t>
      </w:r>
      <w:r w:rsidRPr="00AB1813">
        <w:rPr>
          <w:rFonts w:cs="Times New Roman"/>
        </w:rPr>
        <w:t xml:space="preserve"> w wolnym dostępie oraz katalogów kartkowych.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W przypadku pojawienia się stwierdzonego zakażenia koronawirusem SARS-CoV-2 wśród pracowników mających kontakt ze zbiorami, konieczne jest zachowanie kwarantanny na 10 dni do 2 tygodni i wyłączenie z użytkowania tej części zbiorów, </w:t>
      </w:r>
      <w:r>
        <w:rPr>
          <w:rFonts w:cs="Times New Roman"/>
        </w:rPr>
        <w:br/>
      </w:r>
      <w:r w:rsidRPr="00AB1813">
        <w:rPr>
          <w:rFonts w:cs="Times New Roman"/>
        </w:rPr>
        <w:t xml:space="preserve">z którymi pracownik miał kontakt.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>Kwarantannie podlegają wszystkie materiały bib</w:t>
      </w:r>
      <w:r w:rsidR="0036449F">
        <w:rPr>
          <w:rFonts w:cs="Times New Roman"/>
        </w:rPr>
        <w:t>lioteczne, również czasopisma</w:t>
      </w:r>
      <w:r w:rsidRPr="00AB1813">
        <w:rPr>
          <w:rFonts w:cs="Times New Roman"/>
        </w:rPr>
        <w:t xml:space="preserve">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Po przyjęciu książek od użytkownika </w:t>
      </w:r>
      <w:r w:rsidR="005824AD" w:rsidRPr="00AB1813">
        <w:rPr>
          <w:rFonts w:cs="Times New Roman"/>
        </w:rPr>
        <w:t>bibliotekarz każdorazowo</w:t>
      </w:r>
      <w:r w:rsidRPr="00AB1813">
        <w:rPr>
          <w:rFonts w:cs="Times New Roman"/>
        </w:rPr>
        <w:t xml:space="preserve"> zdezynfekuje blat, na którym leżały książki.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>Przyjęte książki powinny zostać odłożone do skrzyni, pudła, torby lub na wydzielone półki. Odizolowane egzemplarze należy oznaczyć datą zwrotu i wyłączyć z wypożyczania do czasu zakończenia kwarantanny; po tym okresie włączyć do użytkowania. W dalszym ciągu przy kontakcie z egzemplarzami należy stosować rękawiczki.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 Dostęp do zwracanych książek ma tylko nauczyciel bibliotekarz.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>Obsługa czytelnika powinna być ograniczona do minimum, tj. do wydania wcześniej zamówionych książek.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 xml:space="preserve"> Zgodnie z obowiązującymi zasadami należy zachowywać dystans społeczny – nie należy tworzyć skupisk, tym bardziej w pomieszczeniach zamkniętych. </w:t>
      </w:r>
    </w:p>
    <w:p w:rsidR="00B11348" w:rsidRPr="00AB1813" w:rsidRDefault="00B11348" w:rsidP="00B11348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Times New Roman"/>
          <w:b/>
          <w:i/>
          <w:sz w:val="40"/>
          <w:szCs w:val="40"/>
        </w:rPr>
      </w:pPr>
      <w:r w:rsidRPr="00AB1813">
        <w:rPr>
          <w:rFonts w:cs="Times New Roman"/>
        </w:rPr>
        <w:t>Jeżeli okładka foliowa na książce jest przybrudzona w znacznym stopniu, mogącym przenieść przybrudzenia na inne egzemplarze, wskazane jest wcześniejsze usunięcie takiej okładki. Po zakończeniu kwarantanny książkę można ponownie obłożyć okładką foliową – czynność ta nie jest rekomendowana przez odłożeniem książki na kwarantannę.</w:t>
      </w:r>
    </w:p>
    <w:p w:rsidR="00E16173" w:rsidRDefault="00E16173" w:rsidP="008600DC">
      <w:pPr>
        <w:spacing w:line="360" w:lineRule="auto"/>
        <w:ind w:left="709" w:hanging="283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</w:p>
    <w:p w:rsidR="00F835FB" w:rsidRDefault="00F835FB" w:rsidP="008600DC">
      <w:pPr>
        <w:spacing w:line="360" w:lineRule="auto"/>
        <w:ind w:left="709" w:hanging="283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</w:p>
    <w:p w:rsidR="00F835FB" w:rsidRDefault="00F835FB" w:rsidP="008600DC">
      <w:pPr>
        <w:spacing w:line="360" w:lineRule="auto"/>
        <w:ind w:left="709" w:hanging="283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</w:p>
    <w:p w:rsidR="00F835FB" w:rsidRPr="00464DAB" w:rsidRDefault="00F835FB" w:rsidP="00F835FB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464DAB">
        <w:rPr>
          <w:rFonts w:ascii="Times New Roman" w:hAnsi="Times New Roman" w:cs="Times New Roman"/>
          <w:color w:val="auto"/>
        </w:rPr>
        <w:lastRenderedPageBreak/>
        <w:t>Pracownicy obsługi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Pracownicy administracji oraz obsługi sprzątającej powinni ograniczyć kontakty </w:t>
      </w:r>
      <w:r>
        <w:rPr>
          <w:rFonts w:cs="Times New Roman"/>
        </w:rPr>
        <w:br/>
      </w:r>
      <w:r w:rsidRPr="00AB1813">
        <w:rPr>
          <w:rFonts w:cs="Times New Roman"/>
        </w:rPr>
        <w:t>z uczniami oraz nauczycielami.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Codzienne prace porządkowe należy wykonywać z wyjątkową starannością,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 dystrybutorów wody, klawiatur, włączników.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Przeprowadzając dezynfekcję, należy ściśle przestrzegać zaleceń producenta znajdujących się na opakowaniu środka do dezynfekcji. 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Ważne jest ścisłe przestrzeganie czasu niezbędnego do wywietrzenia dezynfekowanych pomieszczeń i przedmiotów, tak aby uczniowie nie byli narażeni na wdychanie oparów środków służących do dezynfekcji.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W pomieszczeniach sanitarnohigienicznych należy wywiesić plakaty z zasadami prawidłowego mycia rąk, a przy dozownikach z płynem do dezynfekcji rąk – instrukcje dezynfekcji. Personel sprzątający odpowiedzialny jest za uzupełnianie dozowników na mydło/ płyn do dezynfekcji rąk .</w:t>
      </w:r>
    </w:p>
    <w:p w:rsidR="00F835FB" w:rsidRPr="00AB1813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Należy na bieżąco dbać o czystość urządzeń sanitarno-higienicznych, w tym ich dezynfekcję lub czyszczenie z użyciem detergentu.</w:t>
      </w:r>
    </w:p>
    <w:p w:rsidR="00F835FB" w:rsidRDefault="00F835FB" w:rsidP="00F835FB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Przy wejściu do szkoły znajduje się kosz do wyrzucania masek lub rękawic jednorazowych wyłożony workiem.  Pracownik obsługi po zawiązaniu worka wyrzuca go do pojemnika na odpady zmieszane</w:t>
      </w:r>
      <w:r>
        <w:rPr>
          <w:rFonts w:cs="Times New Roman"/>
        </w:rPr>
        <w:t>.</w:t>
      </w:r>
    </w:p>
    <w:p w:rsidR="00F835FB" w:rsidRDefault="00F835FB" w:rsidP="00F835FB">
      <w:pPr>
        <w:spacing w:line="360" w:lineRule="auto"/>
        <w:jc w:val="both"/>
        <w:rPr>
          <w:rFonts w:cs="Times New Roman"/>
        </w:rPr>
      </w:pPr>
    </w:p>
    <w:p w:rsidR="00F835FB" w:rsidRPr="00464DAB" w:rsidRDefault="00F835FB" w:rsidP="00F835FB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64DAB">
        <w:rPr>
          <w:rFonts w:ascii="Times New Roman" w:hAnsi="Times New Roman" w:cs="Times New Roman"/>
          <w:color w:val="auto"/>
          <w:sz w:val="24"/>
          <w:szCs w:val="24"/>
        </w:rPr>
        <w:t>Ad. 2 Postępowanie w przypadku podejrzenia zakażenia u pracowników szkoły</w:t>
      </w:r>
    </w:p>
    <w:p w:rsidR="00F835FB" w:rsidRPr="00AB1813" w:rsidRDefault="00F835FB" w:rsidP="00F835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Do pracy w szkole mogą przychodzić jedynie osoby, bez objawów chorobowych sugerujących infekcję dróg oddechowych oraz gdy domownicy nie przebywają na kwarantannie lub w izolacji w warunkach domowych lub w izolacji.</w:t>
      </w:r>
    </w:p>
    <w:p w:rsidR="00F835FB" w:rsidRPr="00464DAB" w:rsidRDefault="0079180F" w:rsidP="00F835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Wyznacza się pomieszczenie </w:t>
      </w:r>
      <w:r w:rsidR="00F835FB" w:rsidRPr="00AB1813">
        <w:rPr>
          <w:rFonts w:cs="Times New Roman"/>
        </w:rPr>
        <w:t>wyposażone w m.in. środki ochrony i płyn dezynfekujący), w którym będzie można</w:t>
      </w:r>
      <w:r w:rsidR="00F835FB">
        <w:rPr>
          <w:rFonts w:cs="Times New Roman"/>
        </w:rPr>
        <w:t xml:space="preserve"> </w:t>
      </w:r>
      <w:r w:rsidR="006E1D35">
        <w:rPr>
          <w:rFonts w:cs="Times New Roman"/>
        </w:rPr>
        <w:t xml:space="preserve">odizolować </w:t>
      </w:r>
      <w:r w:rsidR="006E1D35" w:rsidRPr="00464DAB">
        <w:rPr>
          <w:rFonts w:cs="Times New Roman"/>
        </w:rPr>
        <w:t>osobę</w:t>
      </w:r>
      <w:r w:rsidR="00F835FB" w:rsidRPr="00464DAB">
        <w:rPr>
          <w:rFonts w:cs="Times New Roman"/>
        </w:rPr>
        <w:t xml:space="preserve"> w przypadku zaobserwowania objawów chorobowych.</w:t>
      </w:r>
    </w:p>
    <w:p w:rsidR="00F835FB" w:rsidRPr="00464DAB" w:rsidRDefault="00F835FB" w:rsidP="00F835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 xml:space="preserve">Pracownicy szkoły zobowiązani są do przestrzegania zasady, według której </w:t>
      </w:r>
      <w:r w:rsidR="006E1D35">
        <w:rPr>
          <w:rFonts w:cs="Times New Roman"/>
        </w:rPr>
        <w:br/>
      </w:r>
      <w:r w:rsidRPr="00AB1813">
        <w:rPr>
          <w:rFonts w:cs="Times New Roman"/>
        </w:rPr>
        <w:t>w przypadku wystąpienia niepokojących objawów choroby zakaźnej powinni</w:t>
      </w:r>
      <w:r>
        <w:rPr>
          <w:rFonts w:cs="Times New Roman"/>
        </w:rPr>
        <w:t xml:space="preserve"> </w:t>
      </w:r>
      <w:r w:rsidRPr="00464DAB">
        <w:rPr>
          <w:rFonts w:cs="Times New Roman"/>
        </w:rPr>
        <w:t xml:space="preserve">pozostać w domu i skontaktować się telefonicznie z lekarzem podstawowej opieki zdrowotnej, </w:t>
      </w:r>
      <w:r w:rsidRPr="00464DAB">
        <w:rPr>
          <w:rFonts w:cs="Times New Roman"/>
        </w:rPr>
        <w:lastRenderedPageBreak/>
        <w:t>aby uzyskać teleporadę medyczną, a w razie pogarszania się stanu zdrowia zadzwonić pod nr 999 lub 112 i poinformować, że mogą być zakażeni koronawirusem.</w:t>
      </w:r>
    </w:p>
    <w:p w:rsidR="00F835FB" w:rsidRPr="00464DAB" w:rsidRDefault="00F835FB" w:rsidP="00F835F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AB1813">
        <w:rPr>
          <w:rFonts w:cs="Times New Roman"/>
        </w:rPr>
        <w:t>Obszar, w którym poruszał się i przebywał pracownik z infekcją dróg</w:t>
      </w:r>
      <w:r>
        <w:rPr>
          <w:rFonts w:cs="Times New Roman"/>
        </w:rPr>
        <w:t xml:space="preserve"> oddechowych </w:t>
      </w:r>
      <w:r w:rsidRPr="00464DAB">
        <w:rPr>
          <w:rFonts w:cs="Times New Roman"/>
        </w:rPr>
        <w:t>bezzwłocznie należy poddać gruntownemu sprzątaniu, zgodnie z funkcjonującymi procedurami oraz zdezynfekować powierzchnie dotykowe (klamki, poręcze, uchwyty itp.) oraz zastosować się do indywidualnych zaleceń wydanych przez organy Państwowej Inspekcji Sanitarnej.</w:t>
      </w:r>
    </w:p>
    <w:p w:rsidR="00F835FB" w:rsidRPr="00AB1813" w:rsidRDefault="00F835FB" w:rsidP="00F835FB">
      <w:pPr>
        <w:pStyle w:val="Akapitzlist"/>
        <w:numPr>
          <w:ilvl w:val="0"/>
          <w:numId w:val="11"/>
        </w:numPr>
        <w:spacing w:line="360" w:lineRule="auto"/>
        <w:rPr>
          <w:rFonts w:cs="Times New Roman"/>
        </w:rPr>
      </w:pPr>
      <w:r w:rsidRPr="00AB1813">
        <w:rPr>
          <w:rFonts w:cs="Times New Roman"/>
        </w:rPr>
        <w:t>W przypadku potwierdzonego zakażenia SARS-CoV-2 na terenie szkoły należy</w:t>
      </w:r>
    </w:p>
    <w:p w:rsidR="00F835FB" w:rsidRPr="006E1D35" w:rsidRDefault="006E1D35" w:rsidP="006E1D35">
      <w:pPr>
        <w:spacing w:line="360" w:lineRule="auto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</w:t>
      </w:r>
      <w:r w:rsidR="00F835FB" w:rsidRPr="006E1D35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stosować się do zaleceń państwowego powiatowego inspektora sanitarnego *.</w:t>
      </w:r>
    </w:p>
    <w:p w:rsidR="00F835FB" w:rsidRPr="00464DAB" w:rsidRDefault="00F835FB" w:rsidP="00F835F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813">
        <w:rPr>
          <w:rFonts w:ascii="Times New Roman" w:hAnsi="Times New Roman" w:cs="Times New Roman"/>
        </w:rPr>
        <w:t xml:space="preserve">* </w:t>
      </w:r>
      <w:r w:rsidRPr="00464DAB">
        <w:rPr>
          <w:rFonts w:ascii="Times New Roman" w:hAnsi="Times New Roman" w:cs="Times New Roman"/>
          <w:i/>
          <w:sz w:val="24"/>
          <w:szCs w:val="24"/>
        </w:rPr>
        <w:t>Rekomenduje się ustalenie listy osób przebywających w tym samym czasie w części/częściach podmiotu, w których przebywała osoba podejrzana o zakażenie i zalecenie stosowania się do wytycznych Głównego Inspektora Sanitarnego dostępnych na stronie https://www.gov.pl/web/koronawirus/ oraz https://gis.gov.pl/ odnoszących się do osób, które miały kontakt z zakażonym.</w:t>
      </w:r>
    </w:p>
    <w:p w:rsidR="00F835FB" w:rsidRPr="00464DAB" w:rsidRDefault="00F835FB" w:rsidP="00F835FB">
      <w:pPr>
        <w:spacing w:line="36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DAB">
        <w:rPr>
          <w:rFonts w:ascii="Times New Roman" w:hAnsi="Times New Roman" w:cs="Times New Roman"/>
          <w:sz w:val="24"/>
          <w:szCs w:val="24"/>
        </w:rPr>
        <w:t xml:space="preserve">8.   Zawsze w przypadku wątpliwości należy zwrócić się do właściwej </w:t>
      </w:r>
      <w:r w:rsidR="006E1D35" w:rsidRPr="00464DAB">
        <w:rPr>
          <w:rFonts w:ascii="Times New Roman" w:hAnsi="Times New Roman" w:cs="Times New Roman"/>
          <w:sz w:val="24"/>
          <w:szCs w:val="24"/>
        </w:rPr>
        <w:t>powiatowej stacji</w:t>
      </w:r>
      <w:r w:rsidRPr="00464DAB">
        <w:rPr>
          <w:rFonts w:ascii="Times New Roman" w:hAnsi="Times New Roman" w:cs="Times New Roman"/>
          <w:sz w:val="24"/>
          <w:szCs w:val="24"/>
        </w:rPr>
        <w:t xml:space="preserve"> sanitarno-epidemiologicznej, aby odbyć konsultację lub uzyskać poradę. </w:t>
      </w:r>
    </w:p>
    <w:p w:rsidR="00F835FB" w:rsidRPr="00F835FB" w:rsidRDefault="00F835FB" w:rsidP="00F835FB">
      <w:pPr>
        <w:spacing w:line="360" w:lineRule="auto"/>
        <w:jc w:val="both"/>
        <w:rPr>
          <w:rFonts w:cs="Times New Roman"/>
        </w:rPr>
      </w:pPr>
    </w:p>
    <w:p w:rsidR="00F835FB" w:rsidRPr="0003102C" w:rsidRDefault="00F835FB" w:rsidP="008600DC">
      <w:pPr>
        <w:spacing w:line="360" w:lineRule="auto"/>
        <w:ind w:left="709" w:hanging="283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</w:p>
    <w:p w:rsidR="006E1D35" w:rsidRPr="006E1D35" w:rsidRDefault="006E1D35" w:rsidP="006E1D35">
      <w:pPr>
        <w:pStyle w:val="Nagwek3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6E1D35">
        <w:rPr>
          <w:rFonts w:ascii="Times New Roman" w:hAnsi="Times New Roman" w:cs="Times New Roman"/>
          <w:b/>
          <w:color w:val="auto"/>
        </w:rPr>
        <w:t>Postępowanie w przypadku, gdy do pracy przyjdzie pracownik z objawami zakażenia lub objawy wystąpią w trakcie wykonywania pracy– temperatura ciała powyżej 38 stopni C, kaszel, duszność, problemy z oddychaniem, bóle mięśni.</w:t>
      </w:r>
    </w:p>
    <w:p w:rsidR="006E1D35" w:rsidRPr="006E1D35" w:rsidRDefault="006E1D35" w:rsidP="006E1D3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35" w:rsidRPr="006E1D35" w:rsidRDefault="006E1D35" w:rsidP="006E1D3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35">
        <w:rPr>
          <w:rFonts w:ascii="Times New Roman" w:hAnsi="Times New Roman" w:cs="Times New Roman"/>
          <w:sz w:val="24"/>
          <w:szCs w:val="24"/>
        </w:rPr>
        <w:t xml:space="preserve">Osobę podejrzaną o zakażenie koronawirusem jak najszybciej odizolować od reszty osób ograniczając kontakt (gabinet pielęgniarki szkolnej). </w:t>
      </w:r>
    </w:p>
    <w:p w:rsidR="006E1D35" w:rsidRDefault="006E1D35" w:rsidP="006E1D3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35">
        <w:rPr>
          <w:rFonts w:ascii="Times New Roman" w:hAnsi="Times New Roman" w:cs="Times New Roman"/>
          <w:sz w:val="24"/>
          <w:szCs w:val="24"/>
        </w:rPr>
        <w:t>Pracownik powinien skontaktować się telefonicznie z lekarzem podstawowej opieki zdrowotnej aby uzyskać teleporadę medyczną.</w:t>
      </w:r>
    </w:p>
    <w:p w:rsidR="007B4E5F" w:rsidRDefault="007B4E5F" w:rsidP="007B4E5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informuje Dyrektora o zaleceniach lekarza.</w:t>
      </w:r>
    </w:p>
    <w:p w:rsidR="006E1D35" w:rsidRPr="007B4E5F" w:rsidRDefault="007B4E5F" w:rsidP="007B4E5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E1D35" w:rsidRPr="007B4E5F">
        <w:rPr>
          <w:rFonts w:ascii="Times New Roman" w:hAnsi="Times New Roman" w:cs="Times New Roman"/>
          <w:sz w:val="24"/>
          <w:szCs w:val="24"/>
        </w:rPr>
        <w:t>o stwierdzonym przy</w:t>
      </w:r>
      <w:r>
        <w:rPr>
          <w:rFonts w:ascii="Times New Roman" w:hAnsi="Times New Roman" w:cs="Times New Roman"/>
          <w:sz w:val="24"/>
          <w:szCs w:val="24"/>
        </w:rPr>
        <w:t>padku koronawirusa u pracownika dyrektor stosuje się do zaleceń PPIS.</w:t>
      </w:r>
    </w:p>
    <w:p w:rsidR="006E1D35" w:rsidRPr="006E1D35" w:rsidRDefault="006E1D35" w:rsidP="006E1D3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35">
        <w:rPr>
          <w:rFonts w:ascii="Times New Roman" w:hAnsi="Times New Roman" w:cs="Times New Roman"/>
          <w:sz w:val="24"/>
          <w:szCs w:val="24"/>
        </w:rPr>
        <w:t>Poinformowanie pracowników o działaniach podjętych w związku z zaistniałą sytuacją.</w:t>
      </w:r>
    </w:p>
    <w:p w:rsidR="006E1D35" w:rsidRPr="006E1D35" w:rsidRDefault="006E1D35" w:rsidP="006E1D3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35">
        <w:rPr>
          <w:rFonts w:ascii="Times New Roman" w:hAnsi="Times New Roman" w:cs="Times New Roman"/>
          <w:sz w:val="24"/>
          <w:szCs w:val="24"/>
        </w:rPr>
        <w:t xml:space="preserve">Sanepid może zdecydować o poddaniu osoby zdrowej, która miała styczność z chorym </w:t>
      </w:r>
      <w:r w:rsidRPr="006E1D35">
        <w:rPr>
          <w:rFonts w:ascii="Times New Roman" w:hAnsi="Times New Roman" w:cs="Times New Roman"/>
          <w:sz w:val="24"/>
          <w:szCs w:val="24"/>
        </w:rPr>
        <w:lastRenderedPageBreak/>
        <w:t>kwarantannie na okres 14 dni. Decyzja o zastosowaniu kwarantanny wskazuje jej okres i miejsce odbywania, ma charakter decyzji administracyjnej. Pracownik ma obowiązek niezwłocznie poinformować pracodawcę o treści decyzji, ponieważ jest ona przyczyną uniemożliwiającą obecność w pracy.</w:t>
      </w:r>
    </w:p>
    <w:p w:rsidR="004E5C0C" w:rsidRPr="007B4E5F" w:rsidRDefault="006E1D35" w:rsidP="004E5C0C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35">
        <w:rPr>
          <w:rFonts w:ascii="Times New Roman" w:hAnsi="Times New Roman" w:cs="Times New Roman"/>
          <w:sz w:val="24"/>
          <w:szCs w:val="24"/>
        </w:rPr>
        <w:t>Umieszczenie w widocznym miejscu potrzebnych numerów telefonów – Stacja Sanitarno – Epidemiologiczna, służby medyczne ( wejście do szkoły, pokój nauczycielski).</w:t>
      </w:r>
    </w:p>
    <w:p w:rsidR="004E5C0C" w:rsidRDefault="004E5C0C" w:rsidP="004E5C0C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0C" w:rsidRPr="006E1D35" w:rsidRDefault="004E5C0C" w:rsidP="004E5C0C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35" w:rsidRPr="006E1D35" w:rsidRDefault="006E1D35" w:rsidP="006E1D35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E1D35">
        <w:rPr>
          <w:rFonts w:ascii="Times New Roman" w:hAnsi="Times New Roman" w:cs="Times New Roman"/>
          <w:color w:val="auto"/>
          <w:sz w:val="24"/>
          <w:szCs w:val="24"/>
        </w:rPr>
        <w:t>Ad 3. Procedura zapobiegawcza – podejrzenie wystąpienia zakażenia u osoby pozostającej pod opieką szkoły.</w:t>
      </w:r>
    </w:p>
    <w:p w:rsidR="006E1D35" w:rsidRPr="006E1D35" w:rsidRDefault="006E1D35" w:rsidP="006E1D35">
      <w:pPr>
        <w:pStyle w:val="Nagwek4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1D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Profilaktyka dotycząca postępowania rodziców uczniów szkoły: </w:t>
      </w:r>
    </w:p>
    <w:p w:rsidR="006E1D35" w:rsidRPr="006E1D35" w:rsidRDefault="006E1D35" w:rsidP="006E1D35">
      <w:pPr>
        <w:pStyle w:val="Akapitzlist"/>
        <w:spacing w:line="360" w:lineRule="auto"/>
        <w:jc w:val="both"/>
        <w:rPr>
          <w:rFonts w:cs="Times New Roman"/>
          <w:szCs w:val="24"/>
          <w:u w:val="single"/>
        </w:rPr>
      </w:pP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709"/>
        </w:tabs>
        <w:spacing w:line="360" w:lineRule="auto"/>
        <w:ind w:left="709" w:hanging="283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 xml:space="preserve">Rodzice/ opiekunowie prawni zobowiązani są wypełnić i przekazać wychowawcy oświadczenie o zgodzie na pomiar temperatury w razie zaobserwowania objawów chorobowych u dziecka przez pracownika szkoły.( </w:t>
      </w:r>
      <w:r w:rsidRPr="006E1D35">
        <w:rPr>
          <w:rFonts w:cs="Times New Roman"/>
          <w:i/>
          <w:szCs w:val="24"/>
        </w:rPr>
        <w:t>Załącznik nr 7)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709"/>
        </w:tabs>
        <w:spacing w:line="360" w:lineRule="auto"/>
        <w:ind w:left="709" w:hanging="283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>W momencie złego samopoczucia dziecka rodzic natychmiast zgłasza fakt wychowawcy, bądź dyrektorowi szkoły.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709"/>
        </w:tabs>
        <w:spacing w:line="360" w:lineRule="auto"/>
        <w:ind w:left="709" w:hanging="283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>W przypadku stwierdzenia wystąpienia u dzieck</w:t>
      </w:r>
      <w:r w:rsidR="007B4E5F">
        <w:rPr>
          <w:rFonts w:cs="Times New Roman"/>
          <w:szCs w:val="24"/>
        </w:rPr>
        <w:t xml:space="preserve">a choroby zakaźnej spowodowanej </w:t>
      </w:r>
      <w:r w:rsidRPr="006E1D35">
        <w:rPr>
          <w:rFonts w:cs="Times New Roman"/>
          <w:szCs w:val="24"/>
        </w:rPr>
        <w:t xml:space="preserve">koronawirusem, rodzice/prawni opiekunowie zobowiązani są do poinformowania dyrektora szkoły o zachorowaniu dziecka.  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709"/>
        </w:tabs>
        <w:spacing w:line="360" w:lineRule="auto"/>
        <w:ind w:left="851" w:hanging="425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 xml:space="preserve">Rodzic przypomina dziecku, że ma ono obowiązek wracając z każdej przerwy śródlekcyjnej umyć ręce według wywieszonych w toaletach instrukcji, pod ciepłą, bieżącą wodą przy użyciu mydła dezynfekcyjnego i wysuszyć ręce. 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1276"/>
        </w:tabs>
        <w:spacing w:line="360" w:lineRule="auto"/>
        <w:ind w:left="851" w:hanging="425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 xml:space="preserve">Rodzic przypomina dziecku, że ma ono stosować zasady ochrony podczas kichania </w:t>
      </w:r>
      <w:r w:rsidRPr="006E1D35">
        <w:rPr>
          <w:rFonts w:cs="Times New Roman"/>
          <w:szCs w:val="24"/>
        </w:rPr>
        <w:br/>
        <w:t xml:space="preserve">i kaszlu. Podczas kaszlu i kichania należy zakryć usta i nos zgiętym łokciem lub chusteczką – jak najszybciej wyrzuć chusteczkę do </w:t>
      </w:r>
      <w:r w:rsidRPr="004E5C0C">
        <w:rPr>
          <w:rFonts w:cs="Times New Roman"/>
          <w:szCs w:val="24"/>
        </w:rPr>
        <w:t xml:space="preserve">zamkniętego kosza </w:t>
      </w:r>
      <w:r w:rsidRPr="006E1D35">
        <w:rPr>
          <w:rFonts w:cs="Times New Roman"/>
          <w:szCs w:val="24"/>
        </w:rPr>
        <w:t xml:space="preserve">i umyć ręce używając mydła i wody lub zdezynfekować je środkami na bazie alkoholu (min. 60 %). 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851"/>
        </w:tabs>
        <w:spacing w:line="360" w:lineRule="auto"/>
        <w:ind w:left="851" w:hanging="425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>Rodzic przypomina dziecku, że ma ono zacho</w:t>
      </w:r>
      <w:r>
        <w:rPr>
          <w:rFonts w:cs="Times New Roman"/>
          <w:szCs w:val="24"/>
        </w:rPr>
        <w:t xml:space="preserve">wać bezpieczną odległość min. 1,5 </w:t>
      </w:r>
      <w:r w:rsidRPr="006E1D35">
        <w:rPr>
          <w:rFonts w:cs="Times New Roman"/>
          <w:szCs w:val="24"/>
        </w:rPr>
        <w:t>m od innych osób.</w:t>
      </w:r>
    </w:p>
    <w:p w:rsidR="006E1D35" w:rsidRPr="006E1D35" w:rsidRDefault="006E1D35" w:rsidP="006E1D35">
      <w:pPr>
        <w:pStyle w:val="Akapitzlist"/>
        <w:numPr>
          <w:ilvl w:val="1"/>
          <w:numId w:val="12"/>
        </w:numPr>
        <w:tabs>
          <w:tab w:val="clear" w:pos="1211"/>
          <w:tab w:val="num" w:pos="851"/>
        </w:tabs>
        <w:spacing w:line="360" w:lineRule="auto"/>
        <w:ind w:hanging="785"/>
        <w:jc w:val="both"/>
        <w:rPr>
          <w:rFonts w:cs="Times New Roman"/>
          <w:szCs w:val="24"/>
        </w:rPr>
      </w:pPr>
      <w:r w:rsidRPr="006E1D35">
        <w:rPr>
          <w:rFonts w:cs="Times New Roman"/>
          <w:szCs w:val="24"/>
        </w:rPr>
        <w:t xml:space="preserve">Rodzic przypomina dziecku, </w:t>
      </w:r>
      <w:r w:rsidR="00DB7973" w:rsidRPr="006E1D35">
        <w:rPr>
          <w:rFonts w:cs="Times New Roman"/>
          <w:szCs w:val="24"/>
        </w:rPr>
        <w:t xml:space="preserve">że </w:t>
      </w:r>
      <w:r w:rsidR="00DB7973">
        <w:rPr>
          <w:rFonts w:cs="Times New Roman"/>
          <w:szCs w:val="24"/>
        </w:rPr>
        <w:t>ma</w:t>
      </w:r>
      <w:r w:rsidRPr="006E1D35">
        <w:rPr>
          <w:rFonts w:cs="Times New Roman"/>
          <w:szCs w:val="24"/>
        </w:rPr>
        <w:t xml:space="preserve"> ono unikać dotykania oczu, nosa i ust.</w:t>
      </w:r>
    </w:p>
    <w:p w:rsidR="006E1D35" w:rsidRPr="009A02DA" w:rsidRDefault="006E1D35" w:rsidP="00292C88">
      <w:pPr>
        <w:pStyle w:val="Akapitzlist"/>
        <w:numPr>
          <w:ilvl w:val="1"/>
          <w:numId w:val="12"/>
        </w:numPr>
        <w:tabs>
          <w:tab w:val="clear" w:pos="1211"/>
          <w:tab w:val="num" w:pos="851"/>
        </w:tabs>
        <w:spacing w:line="360" w:lineRule="auto"/>
        <w:ind w:left="851" w:hanging="425"/>
        <w:jc w:val="both"/>
        <w:rPr>
          <w:rFonts w:cs="Times New Roman"/>
          <w:szCs w:val="24"/>
        </w:rPr>
      </w:pPr>
      <w:r w:rsidRPr="009A02DA">
        <w:rPr>
          <w:rFonts w:cs="Times New Roman"/>
          <w:szCs w:val="24"/>
        </w:rPr>
        <w:t>Dziecko chore, mające: gorączkę</w:t>
      </w:r>
      <w:r w:rsidR="009A02DA" w:rsidRPr="009A02DA">
        <w:rPr>
          <w:rFonts w:cs="Times New Roman"/>
          <w:szCs w:val="24"/>
        </w:rPr>
        <w:t xml:space="preserve"> powyżej </w:t>
      </w:r>
      <w:r w:rsidR="009A02DA" w:rsidRPr="009A02DA">
        <w:rPr>
          <w:color w:val="000000"/>
        </w:rPr>
        <w:t>38</w:t>
      </w:r>
      <w:r w:rsidR="009A02DA" w:rsidRPr="009A02DA">
        <w:rPr>
          <w:color w:val="000000"/>
          <w:vertAlign w:val="superscript"/>
        </w:rPr>
        <w:t>0</w:t>
      </w:r>
      <w:r w:rsidR="009A02DA" w:rsidRPr="009A02DA">
        <w:rPr>
          <w:color w:val="000000"/>
        </w:rPr>
        <w:t>C</w:t>
      </w:r>
      <w:r w:rsidR="009A02DA" w:rsidRPr="009A02DA">
        <w:rPr>
          <w:rFonts w:cs="Times New Roman"/>
          <w:szCs w:val="24"/>
        </w:rPr>
        <w:t xml:space="preserve"> </w:t>
      </w:r>
      <w:r w:rsidRPr="009A02DA">
        <w:rPr>
          <w:rFonts w:cs="Times New Roman"/>
          <w:szCs w:val="24"/>
        </w:rPr>
        <w:t>, kaszel, trudności w oddychaniu</w:t>
      </w:r>
      <w:r w:rsidR="009A02DA" w:rsidRPr="009A02DA">
        <w:rPr>
          <w:rFonts w:cs="Times New Roman"/>
          <w:szCs w:val="24"/>
        </w:rPr>
        <w:t xml:space="preserve">, </w:t>
      </w:r>
      <w:r w:rsidR="009A02DA" w:rsidRPr="009A02DA">
        <w:rPr>
          <w:color w:val="000000"/>
        </w:rPr>
        <w:t xml:space="preserve">bóle </w:t>
      </w:r>
      <w:r w:rsidR="009A02DA" w:rsidRPr="009A02DA">
        <w:rPr>
          <w:color w:val="000000"/>
        </w:rPr>
        <w:lastRenderedPageBreak/>
        <w:t>mięśni i ogólne zmęczenie,</w:t>
      </w:r>
      <w:r w:rsidR="009A02DA" w:rsidRPr="009A02DA">
        <w:rPr>
          <w:color w:val="000000"/>
        </w:rPr>
        <w:t xml:space="preserve"> utratę</w:t>
      </w:r>
      <w:r w:rsidR="009A02DA" w:rsidRPr="009A02DA">
        <w:rPr>
          <w:color w:val="000000"/>
        </w:rPr>
        <w:t xml:space="preserve"> węchu lub smaku o nagłym </w:t>
      </w:r>
      <w:r w:rsidR="009A02DA" w:rsidRPr="009A02DA">
        <w:rPr>
          <w:color w:val="000000"/>
        </w:rPr>
        <w:t>początku</w:t>
      </w:r>
      <w:r w:rsidR="009A02DA" w:rsidRPr="009A02DA">
        <w:rPr>
          <w:color w:val="000000"/>
        </w:rPr>
        <w:t>,</w:t>
      </w:r>
      <w:r w:rsidR="009A02DA" w:rsidRPr="009A02DA">
        <w:rPr>
          <w:color w:val="000000"/>
        </w:rPr>
        <w:t xml:space="preserve"> wysypke</w:t>
      </w:r>
      <w:r w:rsidR="009A02DA">
        <w:rPr>
          <w:color w:val="000000"/>
        </w:rPr>
        <w:t>,</w:t>
      </w:r>
      <w:r w:rsidRPr="009A02DA">
        <w:rPr>
          <w:rFonts w:cs="Times New Roman"/>
          <w:szCs w:val="24"/>
        </w:rPr>
        <w:t xml:space="preserve"> nie może przyjść do szkoły.</w:t>
      </w:r>
    </w:p>
    <w:p w:rsidR="00EC411A" w:rsidRDefault="00EC411A" w:rsidP="00EC411A">
      <w:pPr>
        <w:pStyle w:val="Akapitzlist"/>
        <w:numPr>
          <w:ilvl w:val="1"/>
          <w:numId w:val="12"/>
        </w:numPr>
        <w:tabs>
          <w:tab w:val="clear" w:pos="1211"/>
        </w:tabs>
        <w:spacing w:line="360" w:lineRule="auto"/>
        <w:ind w:left="851" w:hanging="425"/>
        <w:jc w:val="both"/>
        <w:rPr>
          <w:rFonts w:cs="Times New Roman"/>
        </w:rPr>
      </w:pPr>
      <w:r w:rsidRPr="006B061C">
        <w:rPr>
          <w:rFonts w:cs="Times New Roman"/>
        </w:rPr>
        <w:t>Dbać o odporność dziecka - wysypianie się, dbanie o kondycję fizyczną, racjonalne odżywianie.</w:t>
      </w:r>
    </w:p>
    <w:p w:rsidR="00EC411A" w:rsidRPr="00AB1813" w:rsidRDefault="00EC411A" w:rsidP="00EC411A">
      <w:pPr>
        <w:pStyle w:val="Akapitzlist"/>
        <w:spacing w:line="360" w:lineRule="auto"/>
        <w:jc w:val="both"/>
        <w:rPr>
          <w:rFonts w:cs="Times New Roman"/>
        </w:rPr>
      </w:pPr>
    </w:p>
    <w:p w:rsidR="00EC411A" w:rsidRDefault="00EC411A" w:rsidP="00EC411A">
      <w:pPr>
        <w:pStyle w:val="Nagwek3"/>
        <w:spacing w:line="360" w:lineRule="auto"/>
        <w:rPr>
          <w:rFonts w:ascii="Times New Roman" w:hAnsi="Times New Roman" w:cs="Times New Roman"/>
          <w:b/>
          <w:color w:val="auto"/>
        </w:rPr>
      </w:pPr>
      <w:r w:rsidRPr="00EC411A">
        <w:rPr>
          <w:rFonts w:ascii="Times New Roman" w:hAnsi="Times New Roman" w:cs="Times New Roman"/>
          <w:b/>
          <w:color w:val="auto"/>
        </w:rPr>
        <w:t>Postępowanie w przypadku, gdy u osoby pozostającej pod opieką szkoły wystąpią objawy zakażenia koronawirusem– temperatura ciała powyżej 38 stopni C, kaszel, duszność, problemy z oddychaniem, bóle mięśni, zmiany skórne, zmiany w okolicach oczu, problemy trawienne.</w:t>
      </w:r>
    </w:p>
    <w:p w:rsidR="00EC411A" w:rsidRPr="00EC411A" w:rsidRDefault="00EC411A" w:rsidP="00EC411A"/>
    <w:p w:rsidR="00EC411A" w:rsidRPr="00B6363F" w:rsidRDefault="00EC411A" w:rsidP="00EC411A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3F">
        <w:rPr>
          <w:rFonts w:ascii="Times New Roman" w:hAnsi="Times New Roman" w:cs="Times New Roman"/>
          <w:sz w:val="24"/>
          <w:szCs w:val="24"/>
        </w:rPr>
        <w:t>Dziecko podejrzane o zakażenie koronawirusem należy jak najs</w:t>
      </w:r>
      <w:r>
        <w:rPr>
          <w:rFonts w:ascii="Times New Roman" w:hAnsi="Times New Roman" w:cs="Times New Roman"/>
          <w:sz w:val="24"/>
          <w:szCs w:val="24"/>
        </w:rPr>
        <w:t xml:space="preserve">zybciej odizolować od </w:t>
      </w:r>
      <w:r w:rsidRPr="00B6363F">
        <w:rPr>
          <w:rFonts w:ascii="Times New Roman" w:hAnsi="Times New Roman" w:cs="Times New Roman"/>
          <w:sz w:val="24"/>
          <w:szCs w:val="24"/>
        </w:rPr>
        <w:t>reszty osób p</w:t>
      </w:r>
      <w:r>
        <w:rPr>
          <w:rFonts w:ascii="Times New Roman" w:hAnsi="Times New Roman" w:cs="Times New Roman"/>
          <w:sz w:val="24"/>
          <w:szCs w:val="24"/>
        </w:rPr>
        <w:t>ozostających pod opieką szkoły</w:t>
      </w:r>
      <w:r w:rsidRPr="00B6363F">
        <w:rPr>
          <w:rFonts w:ascii="Times New Roman" w:hAnsi="Times New Roman" w:cs="Times New Roman"/>
          <w:sz w:val="24"/>
          <w:szCs w:val="24"/>
        </w:rPr>
        <w:t>.</w:t>
      </w:r>
    </w:p>
    <w:p w:rsidR="00EC411A" w:rsidRPr="00B6363F" w:rsidRDefault="00EC411A" w:rsidP="00EC411A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3F">
        <w:rPr>
          <w:rFonts w:ascii="Times New Roman" w:hAnsi="Times New Roman" w:cs="Times New Roman"/>
          <w:sz w:val="24"/>
          <w:szCs w:val="24"/>
        </w:rPr>
        <w:t xml:space="preserve">Należy niezwłocznie poinformować telefonicznie rodziców bądź opiekunów prawnych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Pr="00B6363F">
        <w:rPr>
          <w:rFonts w:ascii="Times New Roman" w:hAnsi="Times New Roman" w:cs="Times New Roman"/>
          <w:sz w:val="24"/>
          <w:szCs w:val="24"/>
        </w:rPr>
        <w:t>.</w:t>
      </w:r>
    </w:p>
    <w:p w:rsidR="00EC411A" w:rsidRPr="00B6363F" w:rsidRDefault="00EC411A" w:rsidP="00EC411A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3F">
        <w:rPr>
          <w:rFonts w:ascii="Times New Roman" w:hAnsi="Times New Roman" w:cs="Times New Roman"/>
          <w:sz w:val="24"/>
          <w:szCs w:val="24"/>
          <w:u w:val="single"/>
        </w:rPr>
        <w:t>Dziecko musi mieć zapewnioną opiekę do czasu przyjazdu rodziców bądź opiekunów prawnych.</w:t>
      </w:r>
    </w:p>
    <w:p w:rsidR="00EC411A" w:rsidRPr="00AB1813" w:rsidRDefault="00EC411A" w:rsidP="00EC411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EC411A" w:rsidRPr="00B6363F" w:rsidRDefault="00EC411A" w:rsidP="00EC411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</w:rPr>
      </w:pPr>
      <w:r w:rsidRPr="00AB1813">
        <w:rPr>
          <w:rFonts w:ascii="Times New Roman" w:hAnsi="Times New Roman" w:cs="Times New Roman"/>
        </w:rPr>
        <w:t xml:space="preserve">Szczegółową procedurę postępowania z dzieckiem, który ma dolegliwości zdrowotne podczas pobytu </w:t>
      </w:r>
      <w:r>
        <w:rPr>
          <w:rFonts w:ascii="Times New Roman" w:hAnsi="Times New Roman" w:cs="Times New Roman"/>
        </w:rPr>
        <w:br/>
      </w:r>
      <w:r w:rsidRPr="00AB1813">
        <w:rPr>
          <w:rFonts w:ascii="Times New Roman" w:hAnsi="Times New Roman" w:cs="Times New Roman"/>
        </w:rPr>
        <w:t>w placówce oświatowej w trakcie epidemii COVID-19</w:t>
      </w:r>
      <w:r w:rsidRPr="00AB1813">
        <w:rPr>
          <w:rFonts w:ascii="Times New Roman" w:hAnsi="Times New Roman" w:cs="Times New Roman"/>
          <w:color w:val="000000"/>
        </w:rPr>
        <w:t xml:space="preserve"> stanowi </w:t>
      </w:r>
      <w:r w:rsidRPr="00B6363F">
        <w:rPr>
          <w:rFonts w:ascii="Times New Roman" w:hAnsi="Times New Roman" w:cs="Times New Roman"/>
          <w:bCs/>
          <w:i/>
          <w:color w:val="000000"/>
        </w:rPr>
        <w:t>Załącznik nr 6</w:t>
      </w:r>
    </w:p>
    <w:p w:rsidR="006E1D35" w:rsidRPr="006E1D35" w:rsidRDefault="006E1D35" w:rsidP="006E1D35">
      <w:pPr>
        <w:pStyle w:val="Akapitzlist"/>
        <w:spacing w:line="360" w:lineRule="auto"/>
        <w:ind w:left="851"/>
        <w:jc w:val="both"/>
        <w:rPr>
          <w:rFonts w:cs="Times New Roman"/>
          <w:szCs w:val="24"/>
        </w:rPr>
      </w:pPr>
    </w:p>
    <w:p w:rsidR="0082795B" w:rsidRDefault="0082795B" w:rsidP="006E1D35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B4E5F" w:rsidRDefault="007B4E5F" w:rsidP="006E1D35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B4E5F" w:rsidRDefault="007B4E5F" w:rsidP="006E1D35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662B" w:rsidRDefault="0005662B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46DE" w:rsidRPr="00313B8D" w:rsidRDefault="005146DE" w:rsidP="00313B8D">
      <w:pPr>
        <w:spacing w:line="360" w:lineRule="auto"/>
        <w:ind w:left="709" w:hanging="283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13B8D">
        <w:rPr>
          <w:rFonts w:ascii="Times New Roman" w:hAnsi="Times New Roman" w:cs="Times New Roman"/>
          <w:i/>
          <w:sz w:val="24"/>
          <w:szCs w:val="24"/>
        </w:rPr>
        <w:lastRenderedPageBreak/>
        <w:t>Załącznik</w:t>
      </w:r>
      <w:r w:rsidR="00313B8D" w:rsidRPr="00313B8D">
        <w:rPr>
          <w:rFonts w:ascii="Times New Roman" w:hAnsi="Times New Roman" w:cs="Times New Roman"/>
          <w:i/>
          <w:sz w:val="24"/>
          <w:szCs w:val="24"/>
        </w:rPr>
        <w:t xml:space="preserve"> nr 1</w:t>
      </w:r>
      <w:r w:rsidRPr="0031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6DE" w:rsidRDefault="005146DE" w:rsidP="006E1D35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181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33E692E0" wp14:editId="2F9D5AB1">
            <wp:simplePos x="0" y="0"/>
            <wp:positionH relativeFrom="column">
              <wp:posOffset>0</wp:posOffset>
            </wp:positionH>
            <wp:positionV relativeFrom="paragraph">
              <wp:posOffset>387350</wp:posOffset>
            </wp:positionV>
            <wp:extent cx="6000750" cy="5665470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66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  <w:r w:rsidRPr="00AB1813"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7DD0C2A9" wp14:editId="4CC8D431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5721985" cy="572198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572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Pr="00313B8D" w:rsidRDefault="00313B8D" w:rsidP="00313B8D">
      <w:pPr>
        <w:tabs>
          <w:tab w:val="left" w:pos="778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B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</w:t>
      </w:r>
      <w:r w:rsidR="005146DE" w:rsidRPr="00313B8D">
        <w:rPr>
          <w:rFonts w:ascii="Times New Roman" w:hAnsi="Times New Roman" w:cs="Times New Roman"/>
          <w:i/>
          <w:sz w:val="24"/>
          <w:szCs w:val="24"/>
        </w:rPr>
        <w:t>2</w:t>
      </w: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Pr="00B6363F" w:rsidRDefault="005146DE" w:rsidP="005146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63F">
        <w:rPr>
          <w:rFonts w:ascii="Times New Roman" w:hAnsi="Times New Roman" w:cs="Times New Roman"/>
          <w:b/>
          <w:bCs/>
          <w:sz w:val="28"/>
          <w:szCs w:val="28"/>
        </w:rPr>
        <w:t>Monitorowanie prac porządkowych - mycie i dezynfekcja</w:t>
      </w:r>
    </w:p>
    <w:tbl>
      <w:tblPr>
        <w:tblW w:w="0" w:type="auto"/>
        <w:tblInd w:w="167" w:type="dxa"/>
        <w:tblLayout w:type="fixed"/>
        <w:tblLook w:val="0000" w:firstRow="0" w:lastRow="0" w:firstColumn="0" w:lastColumn="0" w:noHBand="0" w:noVBand="0"/>
      </w:tblPr>
      <w:tblGrid>
        <w:gridCol w:w="1536"/>
        <w:gridCol w:w="2980"/>
        <w:gridCol w:w="2481"/>
        <w:gridCol w:w="2367"/>
      </w:tblGrid>
      <w:tr w:rsidR="005146DE" w:rsidRPr="00AB1813" w:rsidTr="00AD00A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 godzina przeprowadzonej dezynfekcji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dezynfekowanego pomieszczenia zgodnie z rejestrem w zał. 3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stosowanego preparatu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oraz podpis osoby wykonującej czynność czyszczenia</w:t>
            </w:r>
          </w:p>
        </w:tc>
      </w:tr>
      <w:tr w:rsidR="005146DE" w:rsidRPr="00AB1813" w:rsidTr="00AD00A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46DE" w:rsidRPr="00AB1813" w:rsidTr="00AD00A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46DE" w:rsidRPr="00AB1813" w:rsidTr="00AD00A3"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46DE" w:rsidRPr="00AB1813" w:rsidRDefault="005146DE" w:rsidP="00AD00A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tabs>
          <w:tab w:val="left" w:pos="7784"/>
        </w:tabs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B6363F" w:rsidRDefault="005146DE" w:rsidP="005146DE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B6363F">
        <w:rPr>
          <w:rFonts w:ascii="Times New Roman" w:eastAsia="Calibri" w:hAnsi="Times New Roman" w:cs="Times New Roman"/>
          <w:bCs/>
          <w:i/>
        </w:rPr>
        <w:t>Załącznik nr 3</w:t>
      </w:r>
    </w:p>
    <w:p w:rsidR="005146DE" w:rsidRPr="00AB1813" w:rsidRDefault="005146DE" w:rsidP="005146DE">
      <w:pPr>
        <w:spacing w:line="360" w:lineRule="auto"/>
        <w:rPr>
          <w:rFonts w:ascii="Times New Roman" w:hAnsi="Times New Roman" w:cs="Times New Roman"/>
        </w:rPr>
      </w:pPr>
    </w:p>
    <w:p w:rsidR="005146DE" w:rsidRDefault="005146DE" w:rsidP="005146D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63F">
        <w:rPr>
          <w:rFonts w:ascii="Times New Roman" w:eastAsia="Calibri" w:hAnsi="Times New Roman" w:cs="Times New Roman"/>
          <w:b/>
          <w:bCs/>
          <w:sz w:val="28"/>
          <w:szCs w:val="28"/>
        </w:rPr>
        <w:t>Rejestr mycia i dezynfekowania pomieszczeń</w:t>
      </w:r>
      <w:r w:rsidRPr="00B636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46DE" w:rsidRDefault="005146DE" w:rsidP="005146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63F">
        <w:rPr>
          <w:rFonts w:ascii="Times New Roman" w:eastAsia="Calibri" w:hAnsi="Times New Roman" w:cs="Times New Roman"/>
          <w:sz w:val="24"/>
          <w:szCs w:val="24"/>
        </w:rPr>
        <w:t xml:space="preserve">Ustala się, że dokonywanie czynności mycia i dezynfekcji będzie przebiegało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6363F">
        <w:rPr>
          <w:rFonts w:ascii="Times New Roman" w:eastAsia="Calibri" w:hAnsi="Times New Roman" w:cs="Times New Roman"/>
          <w:sz w:val="24"/>
          <w:szCs w:val="24"/>
        </w:rPr>
        <w:t>wg następującego harmonogramu:</w:t>
      </w:r>
    </w:p>
    <w:tbl>
      <w:tblPr>
        <w:tblW w:w="8825" w:type="dxa"/>
        <w:tblInd w:w="320" w:type="dxa"/>
        <w:tblLayout w:type="fixed"/>
        <w:tblLook w:val="0000" w:firstRow="0" w:lastRow="0" w:firstColumn="0" w:lastColumn="0" w:noHBand="0" w:noVBand="0"/>
      </w:tblPr>
      <w:tblGrid>
        <w:gridCol w:w="522"/>
        <w:gridCol w:w="2260"/>
        <w:gridCol w:w="1700"/>
        <w:gridCol w:w="2525"/>
        <w:gridCol w:w="1818"/>
      </w:tblGrid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Rodzaj powierzchni, sprzętu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Sposób mycia dezynfekcji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Częstotliwość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Osoby odpowiedzialne</w:t>
            </w: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B18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Ciągi komunikac</w:t>
            </w:r>
            <w:r w:rsidR="008E55BF">
              <w:rPr>
                <w:rFonts w:ascii="Times New Roman" w:eastAsia="Calibri" w:hAnsi="Times New Roman" w:cs="Times New Roman"/>
                <w:bCs/>
              </w:rPr>
              <w:t xml:space="preserve">yjne, podłoga korytarz,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Woda z detergentem/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8E55BF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raz</w:t>
            </w:r>
            <w:r w:rsidR="005146D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dziennie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B18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Klamki, kontakty, poręcze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Min.</w:t>
            </w:r>
            <w:r w:rsidR="008E55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razy dziennie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Przy drzwiach wejściowych po każdej wchodzącej osobie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B18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EE3EAD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Blaty,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B1813">
              <w:rPr>
                <w:rFonts w:ascii="Times New Roman" w:eastAsia="Calibri" w:hAnsi="Times New Roman" w:cs="Times New Roman"/>
                <w:bCs/>
              </w:rPr>
              <w:t>oparcia krzeseł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8E55BF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raz</w:t>
            </w:r>
            <w:r w:rsidR="005146D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dziennie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8E55BF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Sanitariaty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myjące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8E55BF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146D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dziennie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S</w:t>
            </w:r>
            <w:r w:rsidRPr="00AB1813">
              <w:rPr>
                <w:rFonts w:ascii="Times New Roman" w:eastAsia="Calibri" w:hAnsi="Times New Roman" w:cs="Times New Roman"/>
              </w:rPr>
              <w:t>przęt gimnastyczny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 każdorazowym skorzystaniu przez grupę uczniów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8E55BF" w:rsidRPr="00AB1813" w:rsidRDefault="008E55BF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6DE" w:rsidRPr="00AB1813" w:rsidTr="008E55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E" w:rsidRPr="00AB1813" w:rsidRDefault="005146DE" w:rsidP="00AD00A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</w:rPr>
              <w:t>Sprzęt sportowy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Po każdorazowym skorzystaniu przez grupę dzieci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6DE" w:rsidRDefault="005146DE" w:rsidP="00AD00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004501" w:rsidRPr="00AB1813" w:rsidRDefault="00004501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5146DE" w:rsidRPr="00AB1813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46DE" w:rsidRPr="00B6363F" w:rsidRDefault="005146DE" w:rsidP="005146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872933" w:rsidRDefault="00872933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Pr="005146DE" w:rsidRDefault="00313B8D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313B8D" w:rsidRDefault="005146DE" w:rsidP="00313B8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B8D">
        <w:rPr>
          <w:rFonts w:ascii="Times New Roman" w:hAnsi="Times New Roman" w:cs="Times New Roman"/>
          <w:i/>
          <w:sz w:val="24"/>
          <w:szCs w:val="24"/>
        </w:rPr>
        <w:lastRenderedPageBreak/>
        <w:t>Załącznik nr 3</w:t>
      </w:r>
    </w:p>
    <w:p w:rsidR="005146DE" w:rsidRPr="000D0579" w:rsidRDefault="005146DE" w:rsidP="005146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b/>
          <w:bCs/>
          <w:sz w:val="28"/>
          <w:szCs w:val="28"/>
        </w:rPr>
        <w:t xml:space="preserve">INSTRUKCJA MYCIA I DEZYNFEKCJI </w:t>
      </w:r>
      <w:r w:rsidRPr="000D0579">
        <w:rPr>
          <w:rFonts w:ascii="Times New Roman" w:hAnsi="Times New Roman" w:cs="Times New Roman"/>
          <w:b/>
          <w:bCs/>
          <w:sz w:val="28"/>
          <w:szCs w:val="28"/>
        </w:rPr>
        <w:br/>
        <w:t>SPRZĘTU SPORTOWEGO</w:t>
      </w:r>
    </w:p>
    <w:p w:rsidR="005146DE" w:rsidRPr="00AB1813" w:rsidRDefault="005146DE" w:rsidP="005146DE">
      <w:pPr>
        <w:spacing w:line="360" w:lineRule="auto"/>
        <w:rPr>
          <w:rFonts w:ascii="Times New Roman" w:hAnsi="Times New Roman" w:cs="Times New Roman"/>
        </w:rPr>
      </w:pPr>
    </w:p>
    <w:p w:rsidR="005146DE" w:rsidRPr="00AB1813" w:rsidRDefault="005146DE" w:rsidP="005146DE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 xml:space="preserve">Instrukcja dotyczy mycia i dezynfekcji sprzętu sportowego: piłek, materacy, ławeczek </w:t>
      </w:r>
      <w:r w:rsidRPr="00AB1813">
        <w:rPr>
          <w:rFonts w:ascii="Times New Roman" w:hAnsi="Times New Roman" w:cs="Times New Roman"/>
        </w:rPr>
        <w:br/>
        <w:t>i drabinek sportowych, obręczy, pachołków, bramek piłkarskich itp.</w:t>
      </w:r>
    </w:p>
    <w:p w:rsidR="005146DE" w:rsidRPr="00AB1813" w:rsidRDefault="005146DE" w:rsidP="005146DE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Ustala się częstotliwość mycia i dezynfekcji sprzętu sportowego po każdej grupie, która korzystała ze sprzętu sportowego.</w:t>
      </w:r>
    </w:p>
    <w:p w:rsidR="005146DE" w:rsidRPr="00AB1813" w:rsidRDefault="005146DE" w:rsidP="005146DE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Przebieg czynności myjących i dezynfekcyjnych wpisuje się według załącznika do niniejszej instrukcji.</w:t>
      </w:r>
    </w:p>
    <w:p w:rsidR="005146DE" w:rsidRPr="00AB1813" w:rsidRDefault="005146DE" w:rsidP="005146DE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>Osoby wykonujące czynności mycia i dezynfekcji sprzętu sportowego - pracownicy obsługi</w:t>
      </w:r>
      <w:r w:rsidR="00872933">
        <w:rPr>
          <w:rFonts w:ascii="Times New Roman" w:hAnsi="Times New Roman" w:cs="Times New Roman"/>
        </w:rPr>
        <w:t xml:space="preserve"> nauczyciele</w:t>
      </w:r>
      <w:r w:rsidRPr="00AB1813">
        <w:rPr>
          <w:rFonts w:ascii="Times New Roman" w:hAnsi="Times New Roman" w:cs="Times New Roman"/>
        </w:rPr>
        <w:t>.</w:t>
      </w:r>
    </w:p>
    <w:p w:rsidR="005146DE" w:rsidRDefault="005146DE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B8D" w:rsidRDefault="00313B8D" w:rsidP="005146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6DE" w:rsidRPr="00AB1813" w:rsidRDefault="005146DE" w:rsidP="005146DE">
      <w:pPr>
        <w:spacing w:line="360" w:lineRule="auto"/>
        <w:jc w:val="center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Czyszczenie i dezynfekcja sprzętu sportowego</w:t>
      </w:r>
    </w:p>
    <w:tbl>
      <w:tblPr>
        <w:tblW w:w="95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73"/>
        <w:gridCol w:w="2420"/>
        <w:gridCol w:w="2398"/>
      </w:tblGrid>
      <w:tr w:rsidR="005146DE" w:rsidRPr="00AB1813" w:rsidTr="00AD00A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0D0579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przeprowadzonej dezynfekcji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0D0579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dezynfekowanego sprzętu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0D0579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stosowanego preparatu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0D0579" w:rsidRDefault="005146DE" w:rsidP="00AD00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oraz podpis osoby wykonującej czynność czyszczenia</w:t>
            </w:r>
          </w:p>
        </w:tc>
      </w:tr>
      <w:tr w:rsidR="005146DE" w:rsidRPr="00AB1813" w:rsidTr="00AD00A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AD00A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146DE" w:rsidRPr="00AB1813" w:rsidTr="005146DE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6DE" w:rsidRPr="00AB1813" w:rsidRDefault="005146DE" w:rsidP="00AD00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313B8D" w:rsidRPr="00B6363F" w:rsidRDefault="00313B8D" w:rsidP="00313B8D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:rsidR="00313B8D" w:rsidRPr="00AB1813" w:rsidRDefault="00313B8D" w:rsidP="00313B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</w:r>
      <w:r w:rsidRPr="00AB1813">
        <w:rPr>
          <w:rFonts w:ascii="Times New Roman" w:hAnsi="Times New Roman" w:cs="Times New Roman"/>
        </w:rPr>
        <w:tab/>
        <w:t xml:space="preserve">  </w:t>
      </w:r>
    </w:p>
    <w:p w:rsidR="00313B8D" w:rsidRPr="00AB1813" w:rsidRDefault="00313B8D" w:rsidP="00313B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AB1813">
        <w:rPr>
          <w:rFonts w:ascii="Times New Roman" w:hAnsi="Times New Roman" w:cs="Times New Roman"/>
          <w:b/>
          <w:bCs/>
          <w:color w:val="000000"/>
        </w:rPr>
        <w:t>PROCEDURA POSTĘPOWANIA Z DZIECKIEM, KTÓRE MA DOLEGLIWOŚCI ZDROWOTNE PODCZAS POBYTU W SZKOLE W TRAKCIE EPIDEMII COVID-19</w:t>
      </w:r>
    </w:p>
    <w:p w:rsidR="00313B8D" w:rsidRPr="00AB1813" w:rsidRDefault="00313B8D" w:rsidP="00313B8D">
      <w:pPr>
        <w:pStyle w:val="Tekstpodstawowy"/>
        <w:widowControl/>
        <w:spacing w:after="225" w:line="360" w:lineRule="auto"/>
        <w:jc w:val="center"/>
        <w:rPr>
          <w:color w:val="000000"/>
          <w:u w:val="single"/>
        </w:rPr>
      </w:pPr>
      <w:r w:rsidRPr="00AB1813">
        <w:rPr>
          <w:b/>
          <w:bCs/>
          <w:color w:val="000000"/>
          <w:u w:val="single"/>
        </w:rPr>
        <w:t>W przypadku stwierdz</w:t>
      </w:r>
      <w:r>
        <w:rPr>
          <w:b/>
          <w:bCs/>
          <w:color w:val="000000"/>
          <w:u w:val="single"/>
        </w:rPr>
        <w:t xml:space="preserve">enia, że dziecko źle się czuje, </w:t>
      </w:r>
      <w:r w:rsidRPr="00AB1813">
        <w:rPr>
          <w:b/>
          <w:bCs/>
          <w:color w:val="000000"/>
          <w:u w:val="single"/>
        </w:rPr>
        <w:t>podejmuje się następujące działania:</w:t>
      </w:r>
    </w:p>
    <w:p w:rsidR="00313B8D" w:rsidRDefault="00313B8D" w:rsidP="00313B8D">
      <w:pPr>
        <w:pStyle w:val="Tekstpodstawowy"/>
        <w:widowControl/>
        <w:numPr>
          <w:ilvl w:val="0"/>
          <w:numId w:val="16"/>
        </w:numPr>
        <w:spacing w:after="225" w:line="360" w:lineRule="auto"/>
        <w:jc w:val="both"/>
        <w:rPr>
          <w:color w:val="000000"/>
        </w:rPr>
      </w:pPr>
      <w:r w:rsidRPr="00AB1813">
        <w:rPr>
          <w:color w:val="000000"/>
          <w:u w:val="single"/>
        </w:rPr>
        <w:t>Nauczyciel</w:t>
      </w:r>
      <w:r>
        <w:rPr>
          <w:color w:val="000000"/>
          <w:u w:val="single"/>
        </w:rPr>
        <w:t>/ pracownik szkoły</w:t>
      </w:r>
      <w:r w:rsidRPr="00AB1813">
        <w:rPr>
          <w:color w:val="000000"/>
          <w:u w:val="single"/>
        </w:rPr>
        <w:t>:</w:t>
      </w:r>
      <w:r>
        <w:rPr>
          <w:color w:val="000000"/>
        </w:rPr>
        <w:t xml:space="preserve"> </w:t>
      </w:r>
      <w:r w:rsidRPr="00AB1813">
        <w:rPr>
          <w:color w:val="000000"/>
        </w:rPr>
        <w:t>sprawdza objawy złego samopoczucia</w:t>
      </w:r>
      <w:r>
        <w:rPr>
          <w:color w:val="000000"/>
        </w:rPr>
        <w:t xml:space="preserve"> ( przynajmniej jeden ze wskazanych niżej symptomów)</w:t>
      </w:r>
      <w:r w:rsidRPr="00AB1813">
        <w:rPr>
          <w:color w:val="000000"/>
        </w:rPr>
        <w:t xml:space="preserve">, wykonuje telefon do sekretariatu  lub osobiście </w:t>
      </w:r>
      <w:r>
        <w:rPr>
          <w:color w:val="000000"/>
        </w:rPr>
        <w:t>informuje dyrektora następnie</w:t>
      </w:r>
      <w:r w:rsidRPr="00AB1813">
        <w:rPr>
          <w:color w:val="000000"/>
        </w:rPr>
        <w:t xml:space="preserve"> </w:t>
      </w:r>
      <w:r>
        <w:rPr>
          <w:color w:val="000000"/>
        </w:rPr>
        <w:t xml:space="preserve"> przekazuje ucznia wyznaczonemu </w:t>
      </w:r>
      <w:r w:rsidRPr="00AB1813">
        <w:rPr>
          <w:color w:val="000000"/>
        </w:rPr>
        <w:t xml:space="preserve">pracownikowi szkoły, który izoluje ucznia </w:t>
      </w:r>
      <w:r>
        <w:rPr>
          <w:color w:val="000000"/>
        </w:rPr>
        <w:t xml:space="preserve"> w wyznaczonej sali i</w:t>
      </w:r>
      <w:r w:rsidRPr="00AB1813">
        <w:rPr>
          <w:color w:val="000000"/>
        </w:rPr>
        <w:t xml:space="preserve"> mierzy dziecku temperaturę termometrem bezdotykowym</w:t>
      </w:r>
      <w:r>
        <w:rPr>
          <w:color w:val="000000"/>
        </w:rPr>
        <w:t xml:space="preserve"> </w:t>
      </w:r>
      <w:r w:rsidRPr="00AB1813">
        <w:rPr>
          <w:color w:val="000000"/>
        </w:rPr>
        <w:t>(w przypadku korzystania z termometru innego niż</w:t>
      </w:r>
      <w:r>
        <w:rPr>
          <w:color w:val="000000"/>
        </w:rPr>
        <w:t xml:space="preserve"> bezdotykowego, należy pamiętać </w:t>
      </w:r>
      <w:r w:rsidRPr="00AB1813">
        <w:rPr>
          <w:color w:val="000000"/>
        </w:rPr>
        <w:t>o konieczności dezynfekcji po każdym użyciu);</w:t>
      </w:r>
      <w:r>
        <w:rPr>
          <w:color w:val="000000"/>
        </w:rPr>
        <w:t xml:space="preserve"> </w:t>
      </w:r>
      <w:r w:rsidRPr="006B061C">
        <w:rPr>
          <w:color w:val="000000"/>
        </w:rPr>
        <w:t xml:space="preserve">zasięga opinii dyrektora, </w:t>
      </w:r>
      <w:r>
        <w:rPr>
          <w:color w:val="000000"/>
        </w:rPr>
        <w:t xml:space="preserve">kontaktuje się </w:t>
      </w:r>
      <w:r w:rsidRPr="006B061C">
        <w:rPr>
          <w:color w:val="000000"/>
        </w:rPr>
        <w:t xml:space="preserve">z rodzicami i ustala z nimi dalsze postępowanie w sprawie dziecka. </w:t>
      </w:r>
    </w:p>
    <w:p w:rsidR="006F2F07" w:rsidRDefault="006F2F07" w:rsidP="00313B8D">
      <w:pPr>
        <w:pStyle w:val="Tekstpodstawowy"/>
        <w:widowControl/>
        <w:numPr>
          <w:ilvl w:val="0"/>
          <w:numId w:val="16"/>
        </w:numPr>
        <w:spacing w:after="225" w:line="360" w:lineRule="auto"/>
        <w:jc w:val="both"/>
        <w:rPr>
          <w:color w:val="000000"/>
        </w:rPr>
      </w:pPr>
      <w:r>
        <w:rPr>
          <w:color w:val="000000"/>
          <w:u w:val="single"/>
        </w:rPr>
        <w:t xml:space="preserve">Rodzic </w:t>
      </w:r>
      <w:r w:rsidRPr="006F2F07">
        <w:rPr>
          <w:color w:val="000000"/>
        </w:rPr>
        <w:t>zasięga telep</w:t>
      </w:r>
      <w:r>
        <w:rPr>
          <w:color w:val="000000"/>
        </w:rPr>
        <w:t xml:space="preserve">orady u lekarza rodzinnego </w:t>
      </w:r>
      <w:r w:rsidRPr="006F2F07">
        <w:rPr>
          <w:color w:val="000000"/>
        </w:rPr>
        <w:t>i stosuje się do jego zaleceń</w:t>
      </w:r>
      <w:r>
        <w:rPr>
          <w:color w:val="000000"/>
        </w:rPr>
        <w:t>. Przekazuje informację dyrektorowi.</w:t>
      </w:r>
    </w:p>
    <w:p w:rsidR="006F2F07" w:rsidRPr="006B061C" w:rsidRDefault="006F2F07" w:rsidP="00313B8D">
      <w:pPr>
        <w:pStyle w:val="Tekstpodstawowy"/>
        <w:widowControl/>
        <w:numPr>
          <w:ilvl w:val="0"/>
          <w:numId w:val="16"/>
        </w:numPr>
        <w:spacing w:after="225" w:line="360" w:lineRule="auto"/>
        <w:jc w:val="both"/>
        <w:rPr>
          <w:color w:val="000000"/>
        </w:rPr>
      </w:pPr>
      <w:r>
        <w:rPr>
          <w:color w:val="000000"/>
          <w:u w:val="single"/>
        </w:rPr>
        <w:t xml:space="preserve">Dyrektor </w:t>
      </w:r>
      <w:r w:rsidR="005068CB">
        <w:rPr>
          <w:color w:val="000000"/>
        </w:rPr>
        <w:t xml:space="preserve">oczekuje </w:t>
      </w:r>
      <w:r w:rsidR="005068CB" w:rsidRPr="005068CB">
        <w:rPr>
          <w:color w:val="000000"/>
        </w:rPr>
        <w:t>na iformację od rodzica/opiekuna, w razie potwierdzenia zakażeniem Covid-19 stosuje się do zaleceń PPIS</w:t>
      </w:r>
      <w:r w:rsidR="005068CB">
        <w:rPr>
          <w:color w:val="000000"/>
        </w:rPr>
        <w:t>.</w:t>
      </w:r>
    </w:p>
    <w:p w:rsidR="00313B8D" w:rsidRPr="00AB1813" w:rsidRDefault="00313B8D" w:rsidP="00313B8D">
      <w:pPr>
        <w:pStyle w:val="Tekstpodstawowy"/>
        <w:widowControl/>
        <w:spacing w:after="225" w:line="360" w:lineRule="auto"/>
        <w:ind w:left="709"/>
        <w:jc w:val="both"/>
        <w:rPr>
          <w:color w:val="000000"/>
        </w:rPr>
      </w:pPr>
    </w:p>
    <w:p w:rsidR="00313B8D" w:rsidRPr="006F2F07" w:rsidRDefault="00313B8D" w:rsidP="006F2F07">
      <w:pPr>
        <w:pStyle w:val="Tekstpodstawowy"/>
        <w:widowControl/>
        <w:spacing w:after="225" w:line="360" w:lineRule="auto"/>
        <w:ind w:left="720"/>
        <w:jc w:val="both"/>
        <w:rPr>
          <w:color w:val="000000"/>
        </w:rPr>
      </w:pPr>
    </w:p>
    <w:p w:rsidR="00313B8D" w:rsidRPr="00AB1813" w:rsidRDefault="00313B8D" w:rsidP="00313B8D">
      <w:pPr>
        <w:pStyle w:val="Tekstpodstawowy"/>
        <w:widowControl/>
        <w:spacing w:after="225" w:line="360" w:lineRule="auto"/>
        <w:jc w:val="both"/>
        <w:rPr>
          <w:b/>
          <w:bCs/>
          <w:color w:val="000000"/>
          <w:u w:val="single"/>
        </w:rPr>
      </w:pPr>
      <w:r w:rsidRPr="00AB1813">
        <w:rPr>
          <w:color w:val="000000"/>
          <w:u w:val="single"/>
        </w:rPr>
        <w:t>W przypadku odmowy odebrania dziecka ze szkoły przez rodzica bądź opiekuna prawnego, gdy objawy się nasilą dyrektor niezwłocznie zawiadamia pogotowie ratunkowe.</w:t>
      </w: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5068CB" w:rsidRDefault="005068CB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  <w:u w:val="single"/>
        </w:rPr>
      </w:pPr>
    </w:p>
    <w:p w:rsidR="00313B8D" w:rsidRPr="00AB1813" w:rsidRDefault="00313B8D" w:rsidP="00313B8D">
      <w:pPr>
        <w:pStyle w:val="Tekstpodstawowy"/>
        <w:widowControl/>
        <w:spacing w:after="0" w:line="360" w:lineRule="auto"/>
        <w:jc w:val="both"/>
        <w:rPr>
          <w:color w:val="000000"/>
          <w:u w:val="single"/>
        </w:rPr>
      </w:pPr>
      <w:r w:rsidRPr="00AB1813">
        <w:rPr>
          <w:b/>
          <w:bCs/>
          <w:color w:val="000000"/>
          <w:u w:val="single"/>
        </w:rPr>
        <w:lastRenderedPageBreak/>
        <w:t>Za objawy zaobserwowane u dziecka, upoważniające do zmierzenia temperatury uważa się:</w:t>
      </w:r>
    </w:p>
    <w:p w:rsidR="00313B8D" w:rsidRPr="005068CB" w:rsidRDefault="005068CB" w:rsidP="005068CB">
      <w:pPr>
        <w:pStyle w:val="Tekstpodstawowy"/>
        <w:widowControl/>
        <w:numPr>
          <w:ilvl w:val="0"/>
          <w:numId w:val="18"/>
        </w:numPr>
        <w:spacing w:after="0" w:line="360" w:lineRule="auto"/>
        <w:jc w:val="both"/>
        <w:rPr>
          <w:color w:val="000000"/>
        </w:rPr>
      </w:pPr>
      <w:r w:rsidRPr="005068CB">
        <w:rPr>
          <w:color w:val="000000"/>
        </w:rPr>
        <w:t>kaszel,</w:t>
      </w:r>
    </w:p>
    <w:p w:rsidR="005068CB" w:rsidRDefault="005068CB" w:rsidP="005068CB">
      <w:pPr>
        <w:pStyle w:val="Tekstpodstawowy"/>
        <w:widowControl/>
        <w:numPr>
          <w:ilvl w:val="0"/>
          <w:numId w:val="18"/>
        </w:numPr>
        <w:spacing w:after="0" w:line="360" w:lineRule="auto"/>
        <w:jc w:val="both"/>
        <w:rPr>
          <w:color w:val="000000"/>
        </w:rPr>
      </w:pPr>
      <w:r w:rsidRPr="005068CB">
        <w:rPr>
          <w:color w:val="000000"/>
        </w:rPr>
        <w:t>gorączka powyżej 38</w:t>
      </w:r>
      <w:r w:rsidRPr="005068CB">
        <w:rPr>
          <w:color w:val="000000"/>
          <w:vertAlign w:val="superscript"/>
        </w:rPr>
        <w:t>0</w:t>
      </w:r>
      <w:r w:rsidRPr="005068CB">
        <w:rPr>
          <w:color w:val="000000"/>
        </w:rPr>
        <w:t>C</w:t>
      </w:r>
    </w:p>
    <w:p w:rsidR="005068CB" w:rsidRDefault="005068CB" w:rsidP="005068CB">
      <w:pPr>
        <w:pStyle w:val="Tekstpodstawowy"/>
        <w:widowControl/>
        <w:numPr>
          <w:ilvl w:val="0"/>
          <w:numId w:val="1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bóle mięśni i ogólne zmęczenie,</w:t>
      </w:r>
    </w:p>
    <w:p w:rsidR="005068CB" w:rsidRDefault="005068CB" w:rsidP="005068CB">
      <w:pPr>
        <w:pStyle w:val="Tekstpodstawowy"/>
        <w:widowControl/>
        <w:numPr>
          <w:ilvl w:val="0"/>
          <w:numId w:val="1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utrata węchu lub smaku o nagłym poczatku,</w:t>
      </w:r>
    </w:p>
    <w:p w:rsidR="005068CB" w:rsidRPr="005068CB" w:rsidRDefault="005068CB" w:rsidP="005068CB">
      <w:pPr>
        <w:pStyle w:val="Tekstpodstawowy"/>
        <w:widowControl/>
        <w:numPr>
          <w:ilvl w:val="0"/>
          <w:numId w:val="1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wysypka.</w:t>
      </w: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13B8D" w:rsidRDefault="00313B8D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72F61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72F61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72F61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72F61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372F61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</w:p>
    <w:p w:rsidR="00EF7C9F" w:rsidRDefault="00EF7C9F" w:rsidP="00EF7C9F">
      <w:pPr>
        <w:pStyle w:val="Tekstpodstawowy"/>
        <w:widowControl/>
        <w:spacing w:after="0" w:line="360" w:lineRule="auto"/>
        <w:jc w:val="right"/>
        <w:rPr>
          <w:b/>
          <w:bCs/>
          <w:color w:val="000000"/>
        </w:rPr>
      </w:pPr>
    </w:p>
    <w:p w:rsidR="00EF7C9F" w:rsidRDefault="00EF7C9F" w:rsidP="00EF7C9F">
      <w:pPr>
        <w:pStyle w:val="Tekstpodstawowy"/>
        <w:widowControl/>
        <w:spacing w:after="0" w:line="360" w:lineRule="auto"/>
        <w:jc w:val="right"/>
        <w:rPr>
          <w:b/>
          <w:bCs/>
          <w:color w:val="000000"/>
        </w:rPr>
      </w:pPr>
      <w:r w:rsidRPr="000D0579">
        <w:rPr>
          <w:i/>
        </w:rPr>
        <w:lastRenderedPageBreak/>
        <w:t xml:space="preserve">Załącznik </w:t>
      </w:r>
      <w:r>
        <w:rPr>
          <w:i/>
        </w:rPr>
        <w:t>nr 5</w:t>
      </w:r>
    </w:p>
    <w:p w:rsidR="00313B8D" w:rsidRPr="00AB1813" w:rsidRDefault="00372F61" w:rsidP="00313B8D">
      <w:pPr>
        <w:pStyle w:val="Tekstpodstawowy"/>
        <w:widowControl/>
        <w:spacing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……………………………………….</w:t>
      </w:r>
    </w:p>
    <w:p w:rsidR="00313B8D" w:rsidRPr="000D0579" w:rsidRDefault="00372F61" w:rsidP="00EF7C9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Imię i nazwisko dziecka                                                                                                      </w:t>
      </w:r>
    </w:p>
    <w:p w:rsidR="00313B8D" w:rsidRPr="00AB1813" w:rsidRDefault="00313B8D" w:rsidP="00313B8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Homrzyska dnia …….</w:t>
      </w:r>
      <w:r w:rsidRPr="00AB1813">
        <w:rPr>
          <w:rFonts w:ascii="Times New Roman" w:hAnsi="Times New Roman" w:cs="Times New Roman"/>
        </w:rPr>
        <w:t xml:space="preserve"> ……………</w:t>
      </w:r>
    </w:p>
    <w:p w:rsidR="00313B8D" w:rsidRPr="00777FB9" w:rsidRDefault="00313B8D" w:rsidP="00313B8D">
      <w:pPr>
        <w:spacing w:line="36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777FB9">
        <w:rPr>
          <w:rFonts w:ascii="Times New Roman" w:hAnsi="Times New Roman" w:cs="Times New Roman"/>
          <w:b/>
          <w:sz w:val="24"/>
          <w:szCs w:val="24"/>
        </w:rPr>
        <w:t>DEKLARACJA RODZICA</w:t>
      </w:r>
    </w:p>
    <w:p w:rsidR="00313B8D" w:rsidRPr="00777FB9" w:rsidRDefault="00313B8D" w:rsidP="00313B8D">
      <w:pPr>
        <w:spacing w:line="360" w:lineRule="auto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 xml:space="preserve">Ja niżej podpisana/podpisany </w:t>
      </w:r>
    </w:p>
    <w:p w:rsidR="00313B8D" w:rsidRDefault="00313B8D" w:rsidP="00313B8D">
      <w:pPr>
        <w:spacing w:line="360" w:lineRule="auto"/>
        <w:ind w:left="1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13B8D" w:rsidRPr="00777FB9" w:rsidRDefault="00313B8D" w:rsidP="00313B8D">
      <w:pPr>
        <w:spacing w:line="360" w:lineRule="auto"/>
        <w:ind w:lef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77FB9">
        <w:rPr>
          <w:rFonts w:ascii="Times New Roman" w:hAnsi="Times New Roman" w:cs="Times New Roman"/>
        </w:rPr>
        <w:t>świadczam, że:</w:t>
      </w:r>
    </w:p>
    <w:p w:rsidR="00313B8D" w:rsidRPr="00777FB9" w:rsidRDefault="00313B8D" w:rsidP="00313B8D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both"/>
        <w:rPr>
          <w:rFonts w:ascii="Times New Roman" w:hAnsi="Times New Roman"/>
          <w:color w:val="1D2129"/>
          <w:shd w:val="clear" w:color="auto" w:fill="FFFFFF"/>
        </w:rPr>
      </w:pPr>
      <w:r w:rsidRPr="00777FB9">
        <w:rPr>
          <w:rFonts w:ascii="Times New Roman" w:eastAsia="Cambria Math" w:hAnsi="Times New Roman"/>
        </w:rPr>
        <w:t>1. Z</w:t>
      </w:r>
      <w:r w:rsidRPr="00777FB9">
        <w:rPr>
          <w:rFonts w:ascii="Times New Roman" w:hAnsi="Times New Roman"/>
        </w:rPr>
        <w:t>apoznałem/łam si</w:t>
      </w:r>
      <w:r w:rsidRPr="00777FB9">
        <w:rPr>
          <w:rFonts w:ascii="Times New Roman" w:hAnsi="Times New Roman"/>
          <w:shd w:val="clear" w:color="auto" w:fill="FFFFFF"/>
        </w:rPr>
        <w:t xml:space="preserve">ę z treścią „Procedur bezpieczeństwa na terenie </w:t>
      </w:r>
      <w:r>
        <w:rPr>
          <w:rFonts w:ascii="Times New Roman" w:hAnsi="Times New Roman"/>
          <w:shd w:val="clear" w:color="auto" w:fill="FFFFFF"/>
        </w:rPr>
        <w:t xml:space="preserve">Szkoły Podstawowej </w:t>
      </w:r>
      <w:r w:rsidR="00EF7C9F">
        <w:rPr>
          <w:rFonts w:ascii="Times New Roman" w:hAnsi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w Homrzyskach”</w:t>
      </w:r>
      <w:r w:rsidRPr="00777FB9">
        <w:rPr>
          <w:rFonts w:ascii="Times New Roman" w:hAnsi="Times New Roman"/>
          <w:shd w:val="clear" w:color="auto" w:fill="FFFFFF"/>
        </w:rPr>
        <w:t xml:space="preserve"> w okresie pandemii Covid-19”</w:t>
      </w:r>
    </w:p>
    <w:p w:rsidR="00313B8D" w:rsidRPr="00777FB9" w:rsidRDefault="00313B8D" w:rsidP="00313B8D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both"/>
        <w:rPr>
          <w:rFonts w:ascii="Times New Roman" w:hAnsi="Times New Roman"/>
          <w:color w:val="1D2129"/>
          <w:shd w:val="clear" w:color="auto" w:fill="FFFFFF"/>
        </w:rPr>
      </w:pPr>
      <w:r w:rsidRPr="00777FB9">
        <w:rPr>
          <w:rFonts w:ascii="Times New Roman" w:hAnsi="Times New Roman"/>
          <w:color w:val="1D2129"/>
          <w:shd w:val="clear" w:color="auto" w:fill="FFFFFF"/>
        </w:rPr>
        <w:t>2. Zobowiązuję się do przestrzegania</w:t>
      </w:r>
      <w:r>
        <w:rPr>
          <w:rFonts w:ascii="Times New Roman" w:hAnsi="Times New Roman"/>
          <w:color w:val="1D2129"/>
          <w:shd w:val="clear" w:color="auto" w:fill="FFFFFF"/>
        </w:rPr>
        <w:t xml:space="preserve"> </w:t>
      </w:r>
      <w:r w:rsidRPr="00777FB9">
        <w:rPr>
          <w:rFonts w:ascii="Times New Roman" w:hAnsi="Times New Roman"/>
          <w:shd w:val="clear" w:color="auto" w:fill="FFFFFF"/>
        </w:rPr>
        <w:t xml:space="preserve">„Procedur bezpieczeństwa na terenie </w:t>
      </w:r>
      <w:r>
        <w:rPr>
          <w:rFonts w:ascii="Times New Roman" w:hAnsi="Times New Roman"/>
          <w:shd w:val="clear" w:color="auto" w:fill="FFFFFF"/>
        </w:rPr>
        <w:t xml:space="preserve">Szkoły Podstawowej </w:t>
      </w:r>
      <w:r w:rsidR="00EF7C9F">
        <w:rPr>
          <w:rFonts w:ascii="Times New Roman" w:hAnsi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w Homrzyskach”</w:t>
      </w:r>
      <w:r w:rsidRPr="00777FB9">
        <w:rPr>
          <w:rFonts w:ascii="Times New Roman" w:hAnsi="Times New Roman"/>
          <w:shd w:val="clear" w:color="auto" w:fill="FFFFFF"/>
        </w:rPr>
        <w:t xml:space="preserve"> </w:t>
      </w:r>
      <w:r w:rsidRPr="00777FB9">
        <w:rPr>
          <w:rFonts w:ascii="Times New Roman" w:hAnsi="Times New Roman"/>
          <w:color w:val="1D2129"/>
          <w:shd w:val="clear" w:color="auto" w:fill="FFFFFF"/>
        </w:rPr>
        <w:t xml:space="preserve">obowiązujących </w:t>
      </w:r>
      <w:r w:rsidRPr="00777FB9">
        <w:rPr>
          <w:rFonts w:ascii="Times New Roman" w:hAnsi="Times New Roman"/>
          <w:shd w:val="clear" w:color="auto" w:fill="FFFFFF"/>
        </w:rPr>
        <w:t>okresie pandemii Covid-19”</w:t>
      </w:r>
      <w:r w:rsidRPr="00777FB9">
        <w:rPr>
          <w:rFonts w:ascii="Times New Roman" w:hAnsi="Times New Roman"/>
          <w:color w:val="1D2129"/>
          <w:shd w:val="clear" w:color="auto" w:fill="FFFFFF"/>
        </w:rPr>
        <w:t xml:space="preserve"> </w:t>
      </w:r>
      <w:r w:rsidRPr="00777FB9">
        <w:rPr>
          <w:rFonts w:ascii="Times New Roman" w:hAnsi="Times New Roman"/>
          <w:color w:val="1D2129"/>
        </w:rPr>
        <w:t>związanych</w:t>
      </w:r>
      <w:r w:rsidRPr="00777FB9">
        <w:rPr>
          <w:rFonts w:ascii="Times New Roman" w:hAnsi="Times New Roman"/>
          <w:b/>
          <w:color w:val="000000"/>
        </w:rPr>
        <w:t xml:space="preserve"> </w:t>
      </w:r>
      <w:r w:rsidRPr="00777FB9">
        <w:rPr>
          <w:rFonts w:ascii="Times New Roman" w:hAnsi="Times New Roman"/>
          <w:color w:val="1D2129"/>
        </w:rPr>
        <w:t>z reżimem sanitarnym przede wszystkim: wysyłania/przyprowadzania do szkoły tylko i wyłącznie zdrowego dziecka, bez kataru, kaszlu, podwyższonej temperatury ciała oraz natychmiastowego ode</w:t>
      </w:r>
      <w:r>
        <w:rPr>
          <w:rFonts w:ascii="Times New Roman" w:hAnsi="Times New Roman"/>
          <w:color w:val="1D2129"/>
        </w:rPr>
        <w:t xml:space="preserve">brania dziecka ze szkoły (max.30 </w:t>
      </w:r>
      <w:r w:rsidRPr="00777FB9">
        <w:rPr>
          <w:rFonts w:ascii="Times New Roman" w:hAnsi="Times New Roman"/>
          <w:color w:val="1D2129"/>
        </w:rPr>
        <w:t xml:space="preserve">min.) w razie wystąpienia jakichkolwiek oznak chorobowych w czasie pobytu w szkole. </w:t>
      </w:r>
    </w:p>
    <w:p w:rsidR="00313B8D" w:rsidRPr="00777FB9" w:rsidRDefault="00313B8D" w:rsidP="00313B8D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D2129"/>
        </w:rPr>
        <w:t xml:space="preserve">Przyjmuje do wiadomości </w:t>
      </w:r>
      <w:r w:rsidRPr="00777FB9">
        <w:rPr>
          <w:rFonts w:ascii="Times New Roman" w:hAnsi="Times New Roman"/>
          <w:color w:val="1D2129"/>
        </w:rPr>
        <w:t xml:space="preserve">i akceptuje, iż w chwili widocznych oznak choroby </w:t>
      </w:r>
      <w:r w:rsidRPr="00777FB9">
        <w:rPr>
          <w:rFonts w:ascii="Times New Roman" w:hAnsi="Times New Roman"/>
          <w:color w:val="1D2129"/>
        </w:rPr>
        <w:br/>
        <w:t>u mojego dziecka, dziecko nie zostanie w danym dniu przyjęte do szkoły i będzie mogło do niej wrócić po ustaniu wszelkich objawów chorobowych min. 5 dni.</w:t>
      </w:r>
    </w:p>
    <w:p w:rsidR="00313B8D" w:rsidRPr="00777FB9" w:rsidRDefault="00313B8D" w:rsidP="00313B8D">
      <w:pPr>
        <w:pStyle w:val="Akapitzlist1"/>
        <w:widowControl/>
        <w:tabs>
          <w:tab w:val="left" w:pos="341"/>
        </w:tabs>
        <w:suppressAutoHyphens w:val="0"/>
        <w:spacing w:after="0" w:line="360" w:lineRule="auto"/>
        <w:ind w:left="0" w:right="80"/>
        <w:jc w:val="both"/>
        <w:rPr>
          <w:rFonts w:ascii="Times New Roman" w:hAnsi="Times New Roman"/>
        </w:rPr>
      </w:pPr>
      <w:r w:rsidRPr="00777FB9">
        <w:rPr>
          <w:rFonts w:ascii="Times New Roman" w:hAnsi="Times New Roman"/>
        </w:rPr>
        <w:t>3. Deklaruję pełne zastosowanie się do wytycznych MEN, GIS i MZ oraz wyrażam zgodę na realizowanie tych zaleceń przez szkołę</w:t>
      </w:r>
      <w:r>
        <w:rPr>
          <w:rFonts w:ascii="Times New Roman" w:hAnsi="Times New Roman"/>
        </w:rPr>
        <w:t xml:space="preserve">, co może wiązać się </w:t>
      </w:r>
      <w:r w:rsidRPr="00777FB9">
        <w:rPr>
          <w:rFonts w:ascii="Times New Roman" w:hAnsi="Times New Roman"/>
        </w:rPr>
        <w:t>z ograniczeniami pobytu i opieki nad dzieckiem oraz innymi restrykcjami, a także podporządkowanie się poleceniom dyrekcji i </w:t>
      </w:r>
      <w:bookmarkStart w:id="1" w:name="_Hlk39694299"/>
      <w:bookmarkEnd w:id="1"/>
      <w:r w:rsidRPr="00777FB9">
        <w:rPr>
          <w:rFonts w:ascii="Times New Roman" w:hAnsi="Times New Roman"/>
        </w:rPr>
        <w:t>nauczycieli w tym zakresie.</w:t>
      </w:r>
    </w:p>
    <w:p w:rsidR="00313B8D" w:rsidRPr="00777FB9" w:rsidRDefault="00313B8D" w:rsidP="00313B8D">
      <w:pPr>
        <w:tabs>
          <w:tab w:val="left" w:pos="341"/>
        </w:tabs>
        <w:spacing w:after="160" w:line="360" w:lineRule="auto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 xml:space="preserve">4. </w:t>
      </w:r>
      <w:r w:rsidRPr="00777FB9">
        <w:rPr>
          <w:rFonts w:ascii="Times New Roman" w:hAnsi="Times New Roman" w:cs="Times New Roman"/>
          <w:b/>
        </w:rPr>
        <w:t>Uczeń jest/nie jest (niewłaściwe skreślić) uczulony/a na wszelkie środki dezynfekujące.</w:t>
      </w:r>
    </w:p>
    <w:p w:rsidR="00313B8D" w:rsidRPr="00777FB9" w:rsidRDefault="00313B8D" w:rsidP="00313B8D">
      <w:pPr>
        <w:tabs>
          <w:tab w:val="left" w:pos="1039"/>
        </w:tabs>
        <w:spacing w:after="160" w:line="360" w:lineRule="auto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  <w:b/>
          <w:bCs/>
        </w:rPr>
        <w:t>Wyrażam zgodę</w:t>
      </w:r>
      <w:r w:rsidRPr="00777FB9">
        <w:rPr>
          <w:rFonts w:ascii="Times New Roman" w:hAnsi="Times New Roman" w:cs="Times New Roman"/>
        </w:rPr>
        <w:t xml:space="preserve"> na pomiar temperatury ciała w razie zaobserwowania niepokojących objawów zdrowotnych w czasie pobytu w szkole u mojego dziecka</w:t>
      </w:r>
    </w:p>
    <w:p w:rsidR="00313B8D" w:rsidRPr="00777FB9" w:rsidRDefault="00313B8D" w:rsidP="00313B8D">
      <w:pPr>
        <w:spacing w:line="360" w:lineRule="auto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>Podaję mój aktualny numer telefonu, który bezwzględnie będzie odpowiadał na połączenia przychodzące: ……………………………………………………………………………………</w:t>
      </w:r>
    </w:p>
    <w:p w:rsidR="00EF7C9F" w:rsidRDefault="00313B8D" w:rsidP="00313B8D">
      <w:pPr>
        <w:spacing w:line="360" w:lineRule="auto"/>
        <w:ind w:right="100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>Zobowiązuję się do poinformowania dyrektora szkoły o wszelkich zmianach w sytuacji zdrowotnej odnośnie wirusa Covid-19 w moim najbliższym otoczeniu</w:t>
      </w:r>
    </w:p>
    <w:p w:rsidR="00313B8D" w:rsidRPr="00777FB9" w:rsidRDefault="00EF7C9F" w:rsidP="00EF7C9F">
      <w:pPr>
        <w:spacing w:line="360" w:lineRule="auto"/>
        <w:ind w:right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313B8D" w:rsidRPr="00777FB9">
        <w:rPr>
          <w:rFonts w:ascii="Times New Roman" w:hAnsi="Times New Roman" w:cs="Times New Roman"/>
        </w:rPr>
        <w:t>.</w:t>
      </w:r>
      <w:r w:rsidR="00313B8D" w:rsidRPr="00777FB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13B8D" w:rsidRPr="00777FB9" w:rsidRDefault="00313B8D" w:rsidP="00313B8D">
      <w:pPr>
        <w:spacing w:line="360" w:lineRule="auto"/>
        <w:ind w:right="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7FB9">
        <w:rPr>
          <w:rFonts w:ascii="Times New Roman" w:hAnsi="Times New Roman" w:cs="Times New Roman"/>
          <w:i/>
          <w:sz w:val="20"/>
          <w:szCs w:val="20"/>
        </w:rPr>
        <w:t>(podpis rodziców/opiekunów prawnych)</w:t>
      </w:r>
    </w:p>
    <w:p w:rsidR="00313B8D" w:rsidRPr="00AB1813" w:rsidRDefault="00313B8D" w:rsidP="00313B8D">
      <w:pPr>
        <w:spacing w:line="360" w:lineRule="auto"/>
        <w:rPr>
          <w:rFonts w:ascii="Times New Roman" w:hAnsi="Times New Roman" w:cs="Times New Roman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p w:rsidR="005146DE" w:rsidRPr="005146DE" w:rsidRDefault="005146DE" w:rsidP="005146DE">
      <w:pPr>
        <w:rPr>
          <w:rFonts w:ascii="Times New Roman" w:hAnsi="Times New Roman" w:cs="Times New Roman"/>
          <w:sz w:val="24"/>
          <w:szCs w:val="24"/>
        </w:rPr>
      </w:pPr>
    </w:p>
    <w:sectPr w:rsidR="005146DE" w:rsidRPr="0051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66B4A01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A12EFDA8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1D2129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D0539E4"/>
    <w:multiLevelType w:val="hybridMultilevel"/>
    <w:tmpl w:val="4DCE3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21F20"/>
    <w:multiLevelType w:val="hybridMultilevel"/>
    <w:tmpl w:val="5CA0E7F0"/>
    <w:lvl w:ilvl="0" w:tplc="D67E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19F2"/>
    <w:multiLevelType w:val="hybridMultilevel"/>
    <w:tmpl w:val="B89C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15F4"/>
    <w:multiLevelType w:val="hybridMultilevel"/>
    <w:tmpl w:val="652C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789E"/>
    <w:multiLevelType w:val="hybridMultilevel"/>
    <w:tmpl w:val="C40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F72"/>
    <w:multiLevelType w:val="hybridMultilevel"/>
    <w:tmpl w:val="A3F4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94269"/>
    <w:multiLevelType w:val="hybridMultilevel"/>
    <w:tmpl w:val="4664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0231"/>
    <w:multiLevelType w:val="hybridMultilevel"/>
    <w:tmpl w:val="E21A85AC"/>
    <w:lvl w:ilvl="0" w:tplc="970C2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9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F7"/>
    <w:rsid w:val="00004501"/>
    <w:rsid w:val="0003102C"/>
    <w:rsid w:val="0005662B"/>
    <w:rsid w:val="0008658E"/>
    <w:rsid w:val="00313B8D"/>
    <w:rsid w:val="0036449F"/>
    <w:rsid w:val="00372F61"/>
    <w:rsid w:val="00421B6A"/>
    <w:rsid w:val="004D03BE"/>
    <w:rsid w:val="004E5C0C"/>
    <w:rsid w:val="005068CB"/>
    <w:rsid w:val="005146DE"/>
    <w:rsid w:val="00526151"/>
    <w:rsid w:val="005824AD"/>
    <w:rsid w:val="006E1D35"/>
    <w:rsid w:val="006F2F07"/>
    <w:rsid w:val="00777CF7"/>
    <w:rsid w:val="0079180F"/>
    <w:rsid w:val="007B4E5F"/>
    <w:rsid w:val="0082795B"/>
    <w:rsid w:val="008600DC"/>
    <w:rsid w:val="00872933"/>
    <w:rsid w:val="00886CBB"/>
    <w:rsid w:val="008E55BF"/>
    <w:rsid w:val="009A02DA"/>
    <w:rsid w:val="00AD4139"/>
    <w:rsid w:val="00B11348"/>
    <w:rsid w:val="00C61265"/>
    <w:rsid w:val="00D26C61"/>
    <w:rsid w:val="00DB7973"/>
    <w:rsid w:val="00E16173"/>
    <w:rsid w:val="00E2330A"/>
    <w:rsid w:val="00EC411A"/>
    <w:rsid w:val="00EF7C9F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1728"/>
  <w15:chartTrackingRefBased/>
  <w15:docId w15:val="{4A14B966-9153-495B-8D77-43FD953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B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D03BE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styleId="Hipercze">
    <w:name w:val="Hyperlink"/>
    <w:rsid w:val="004D03BE"/>
    <w:rPr>
      <w:color w:val="000080"/>
      <w:u w:val="single"/>
    </w:rPr>
  </w:style>
  <w:style w:type="table" w:styleId="Tabela-Siatka">
    <w:name w:val="Table Grid"/>
    <w:basedOn w:val="Standardowy"/>
    <w:uiPriority w:val="59"/>
    <w:rsid w:val="00E16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161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161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600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rsid w:val="00313B8D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13B8D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08658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031691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0316916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wo.sejm.gov.pl/isap.nsf/DocDetails.xsp?id=WDU200316916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3158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Mirek</dc:creator>
  <cp:keywords/>
  <dc:description/>
  <cp:lastModifiedBy>Beata Mirek</cp:lastModifiedBy>
  <cp:revision>19</cp:revision>
  <dcterms:created xsi:type="dcterms:W3CDTF">2020-08-23T12:35:00Z</dcterms:created>
  <dcterms:modified xsi:type="dcterms:W3CDTF">2020-08-27T20:54:00Z</dcterms:modified>
</cp:coreProperties>
</file>